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0136A" w14:textId="77777777" w:rsidR="00CC1FED" w:rsidRPr="0043060A" w:rsidRDefault="0043060A" w:rsidP="007C4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0A">
        <w:rPr>
          <w:rFonts w:ascii="Times New Roman" w:hAnsi="Times New Roman" w:cs="Times New Roman"/>
          <w:b/>
          <w:sz w:val="24"/>
          <w:szCs w:val="24"/>
        </w:rPr>
        <w:t>JMB 002 Úvod do společenských věd – seminář Tereza Hrušková, ZS 2017/2018</w:t>
      </w:r>
    </w:p>
    <w:p w14:paraId="4955B614" w14:textId="77777777" w:rsidR="0043060A" w:rsidRDefault="0043060A" w:rsidP="0034271C">
      <w:pPr>
        <w:pStyle w:val="Normln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cs="Times New Roman"/>
        </w:rPr>
      </w:pPr>
      <w:r w:rsidRPr="00266425">
        <w:rPr>
          <w:rFonts w:cs="Times New Roman"/>
          <w:b/>
          <w:bCs/>
        </w:rPr>
        <w:t xml:space="preserve">Kód předmětu: </w:t>
      </w:r>
      <w:r>
        <w:rPr>
          <w:rFonts w:cs="Times New Roman"/>
        </w:rPr>
        <w:t>JMB0</w:t>
      </w:r>
      <w:r w:rsidRPr="00266425">
        <w:rPr>
          <w:rFonts w:cs="Times New Roman"/>
        </w:rPr>
        <w:t>02</w:t>
      </w:r>
      <w:r w:rsidRPr="00266425">
        <w:rPr>
          <w:rFonts w:cs="Times New Roman"/>
        </w:rPr>
        <w:br/>
      </w:r>
      <w:r w:rsidRPr="00266425">
        <w:rPr>
          <w:rFonts w:cs="Times New Roman"/>
          <w:b/>
          <w:bCs/>
        </w:rPr>
        <w:t>Rozsah:</w:t>
      </w:r>
      <w:r w:rsidRPr="00266425">
        <w:rPr>
          <w:rFonts w:cs="Times New Roman"/>
        </w:rPr>
        <w:t xml:space="preserve"> 0/2</w:t>
      </w:r>
      <w:r w:rsidRPr="00266425">
        <w:rPr>
          <w:rFonts w:cs="Times New Roman"/>
        </w:rPr>
        <w:br/>
      </w:r>
      <w:r w:rsidRPr="00266425">
        <w:rPr>
          <w:rFonts w:cs="Times New Roman"/>
          <w:b/>
          <w:bCs/>
        </w:rPr>
        <w:t xml:space="preserve">Čas a místo: </w:t>
      </w:r>
      <w:r w:rsidRPr="00266425">
        <w:rPr>
          <w:rFonts w:cs="Times New Roman"/>
          <w:bCs/>
        </w:rPr>
        <w:t>středa</w:t>
      </w:r>
      <w:r w:rsidRPr="00266425">
        <w:rPr>
          <w:rFonts w:cs="Times New Roman"/>
        </w:rPr>
        <w:t xml:space="preserve">, </w:t>
      </w:r>
      <w:r>
        <w:rPr>
          <w:rFonts w:cs="Times New Roman"/>
        </w:rPr>
        <w:t>18:30-19:50, J2074</w:t>
      </w:r>
      <w:r w:rsidRPr="00266425">
        <w:rPr>
          <w:rFonts w:cs="Times New Roman"/>
        </w:rPr>
        <w:br/>
      </w:r>
      <w:r w:rsidRPr="00266425">
        <w:rPr>
          <w:rFonts w:cs="Times New Roman"/>
          <w:b/>
          <w:bCs/>
        </w:rPr>
        <w:t xml:space="preserve">Vyučující: </w:t>
      </w:r>
      <w:r>
        <w:rPr>
          <w:rFonts w:cs="Times New Roman"/>
        </w:rPr>
        <w:t>Mgr. Tereza Hrušková</w:t>
      </w:r>
      <w:r w:rsidRPr="00266425">
        <w:rPr>
          <w:rFonts w:cs="Times New Roman"/>
        </w:rPr>
        <w:br/>
      </w:r>
      <w:r w:rsidRPr="00266425">
        <w:rPr>
          <w:rFonts w:cs="Times New Roman"/>
          <w:b/>
          <w:bCs/>
        </w:rPr>
        <w:t xml:space="preserve">Konzultační hodiny: </w:t>
      </w:r>
      <w:r>
        <w:rPr>
          <w:rFonts w:cs="Times New Roman"/>
          <w:bCs/>
        </w:rPr>
        <w:t xml:space="preserve">dle </w:t>
      </w:r>
      <w:r w:rsidRPr="00266425">
        <w:rPr>
          <w:rFonts w:cs="Times New Roman"/>
          <w:bCs/>
        </w:rPr>
        <w:t>dohody</w:t>
      </w:r>
      <w:r w:rsidRPr="00266425">
        <w:rPr>
          <w:rFonts w:cs="Times New Roman"/>
        </w:rPr>
        <w:br/>
      </w:r>
      <w:r w:rsidRPr="00266425">
        <w:rPr>
          <w:rFonts w:cs="Times New Roman"/>
          <w:b/>
          <w:bCs/>
        </w:rPr>
        <w:t>Email:</w:t>
      </w:r>
      <w:r>
        <w:rPr>
          <w:rFonts w:cs="Times New Roman"/>
          <w:b/>
          <w:bCs/>
        </w:rPr>
        <w:t xml:space="preserve"> </w:t>
      </w:r>
      <w:hyperlink r:id="rId9" w:history="1">
        <w:r w:rsidRPr="007947C4">
          <w:rPr>
            <w:rStyle w:val="Hypertextovodkaz"/>
            <w:rFonts w:cs="Times New Roman"/>
          </w:rPr>
          <w:t>tereza.hruskova@fsv.cuni.cz</w:t>
        </w:r>
      </w:hyperlink>
    </w:p>
    <w:p w14:paraId="7836FEAB" w14:textId="77777777" w:rsidR="0043060A" w:rsidRDefault="0043060A" w:rsidP="0034271C">
      <w:pPr>
        <w:pStyle w:val="Normln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firstLine="708"/>
        <w:jc w:val="center"/>
        <w:rPr>
          <w:rFonts w:cs="Times New Roman"/>
        </w:rPr>
      </w:pPr>
    </w:p>
    <w:p w14:paraId="70D4EB6A" w14:textId="2D338DE3" w:rsidR="0043060A" w:rsidRPr="00266425" w:rsidRDefault="0043060A" w:rsidP="0034271C">
      <w:pPr>
        <w:pStyle w:val="Normln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Style w:val="Hypertextovodkaz"/>
        </w:rPr>
      </w:pPr>
      <w:r w:rsidRPr="00A41077">
        <w:rPr>
          <w:rFonts w:cs="Times New Roman"/>
          <w:b/>
        </w:rPr>
        <w:t xml:space="preserve">Kompletní </w:t>
      </w:r>
      <w:r>
        <w:rPr>
          <w:rFonts w:cs="Times New Roman"/>
          <w:b/>
        </w:rPr>
        <w:t>kurz nalez</w:t>
      </w:r>
      <w:r w:rsidRPr="00A41077">
        <w:rPr>
          <w:rFonts w:cs="Times New Roman"/>
          <w:b/>
        </w:rPr>
        <w:t>n</w:t>
      </w:r>
      <w:r>
        <w:rPr>
          <w:rFonts w:cs="Times New Roman"/>
          <w:b/>
        </w:rPr>
        <w:t>e</w:t>
      </w:r>
      <w:r w:rsidRPr="00A41077">
        <w:rPr>
          <w:rFonts w:cs="Times New Roman"/>
          <w:b/>
        </w:rPr>
        <w:t xml:space="preserve">te </w:t>
      </w:r>
      <w:r>
        <w:rPr>
          <w:rFonts w:cs="Times New Roman"/>
          <w:b/>
        </w:rPr>
        <w:t>v </w:t>
      </w:r>
      <w:proofErr w:type="spellStart"/>
      <w:r>
        <w:rPr>
          <w:rFonts w:cs="Times New Roman"/>
          <w:b/>
        </w:rPr>
        <w:t>Moodlu</w:t>
      </w:r>
      <w:proofErr w:type="spellEnd"/>
      <w:r>
        <w:rPr>
          <w:rFonts w:cs="Times New Roman"/>
          <w:b/>
        </w:rPr>
        <w:t xml:space="preserve"> </w:t>
      </w:r>
      <w:proofErr w:type="gramStart"/>
      <w:r w:rsidRPr="00A41077">
        <w:rPr>
          <w:rFonts w:cs="Times New Roman"/>
          <w:b/>
        </w:rPr>
        <w:t>na</w:t>
      </w:r>
      <w:proofErr w:type="gramEnd"/>
      <w:r>
        <w:rPr>
          <w:rFonts w:cs="Times New Roman"/>
        </w:rPr>
        <w:t xml:space="preserve">: </w:t>
      </w:r>
      <w:r w:rsidR="002D6A86" w:rsidRPr="002D6A86">
        <w:rPr>
          <w:rFonts w:cs="Times New Roman"/>
        </w:rPr>
        <w:t>https://dl1.cuni.cz/course/view.php?id=5513</w:t>
      </w:r>
    </w:p>
    <w:p w14:paraId="3358471B" w14:textId="77777777" w:rsidR="0043060A" w:rsidRPr="00266425" w:rsidRDefault="0043060A" w:rsidP="0034271C">
      <w:pPr>
        <w:pStyle w:val="Normln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cs="Times New Roman"/>
          <w:b/>
          <w:color w:val="000000"/>
        </w:rPr>
      </w:pPr>
      <w:r w:rsidRPr="00266425">
        <w:rPr>
          <w:rFonts w:cs="Times New Roman"/>
        </w:rPr>
        <w:br/>
      </w:r>
      <w:r w:rsidRPr="00266425">
        <w:rPr>
          <w:rFonts w:cs="Times New Roman"/>
          <w:b/>
          <w:color w:val="000000"/>
        </w:rPr>
        <w:t>Požadavky ke splnění kurzu (zápočet)</w:t>
      </w:r>
      <w:r>
        <w:rPr>
          <w:rFonts w:cs="Times New Roman"/>
          <w:b/>
          <w:color w:val="000000"/>
        </w:rPr>
        <w:t>:</w:t>
      </w:r>
    </w:p>
    <w:p w14:paraId="5CACAB8D" w14:textId="2CBCCF42" w:rsidR="0043060A" w:rsidRDefault="0043060A" w:rsidP="0034271C">
      <w:pPr>
        <w:pStyle w:val="Normln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Plnění písemných úkolů</w:t>
      </w:r>
      <w:r w:rsidRPr="00266425">
        <w:rPr>
          <w:rFonts w:cs="Times New Roman"/>
          <w:color w:val="000000"/>
        </w:rPr>
        <w:t xml:space="preserve"> a </w:t>
      </w:r>
      <w:r w:rsidRPr="00AA09E3">
        <w:rPr>
          <w:rFonts w:cs="Times New Roman"/>
          <w:b/>
          <w:color w:val="000000"/>
          <w:u w:val="single"/>
        </w:rPr>
        <w:t>aktivní</w:t>
      </w:r>
      <w:r>
        <w:rPr>
          <w:rFonts w:cs="Times New Roman"/>
          <w:color w:val="000000"/>
        </w:rPr>
        <w:t xml:space="preserve"> </w:t>
      </w:r>
      <w:r w:rsidRPr="00266425">
        <w:rPr>
          <w:rFonts w:cs="Times New Roman"/>
          <w:color w:val="000000"/>
        </w:rPr>
        <w:t>účast na seminářích</w:t>
      </w:r>
      <w:r w:rsidRPr="0043060A">
        <w:rPr>
          <w:rFonts w:cs="Times New Roman"/>
          <w:b/>
          <w:color w:val="000000"/>
        </w:rPr>
        <w:t xml:space="preserve"> 50 %.</w:t>
      </w:r>
    </w:p>
    <w:p w14:paraId="673E2AC5" w14:textId="6267F037" w:rsidR="0043060A" w:rsidRDefault="0043060A" w:rsidP="0034271C">
      <w:pPr>
        <w:pStyle w:val="Normln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cs="Times New Roman"/>
          <w:color w:val="000000"/>
        </w:rPr>
      </w:pPr>
      <w:r w:rsidRPr="0043060A">
        <w:rPr>
          <w:rFonts w:cs="Times New Roman"/>
          <w:b/>
          <w:color w:val="000000"/>
        </w:rPr>
        <w:t>Pokud nebudete plnit zadané úkoly, nebudete připuštěni k závěrečnému testu.</w:t>
      </w:r>
    </w:p>
    <w:p w14:paraId="56FBACA5" w14:textId="77777777" w:rsidR="0043060A" w:rsidRPr="00266425" w:rsidRDefault="0043060A" w:rsidP="0034271C">
      <w:pPr>
        <w:pStyle w:val="Normln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Závěrečný test </w:t>
      </w:r>
      <w:r w:rsidRPr="0043060A">
        <w:rPr>
          <w:rFonts w:cs="Times New Roman"/>
          <w:b/>
          <w:color w:val="000000"/>
        </w:rPr>
        <w:t>50 %.</w:t>
      </w:r>
    </w:p>
    <w:p w14:paraId="101B110F" w14:textId="77777777" w:rsidR="0043060A" w:rsidRPr="00266425" w:rsidRDefault="0043060A" w:rsidP="0034271C">
      <w:pPr>
        <w:pStyle w:val="Normln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cs="Times New Roman"/>
          <w:color w:val="000000"/>
        </w:rPr>
      </w:pPr>
    </w:p>
    <w:p w14:paraId="769FA10B" w14:textId="56A7722A" w:rsidR="0043060A" w:rsidRPr="006E7E1E" w:rsidRDefault="0043060A" w:rsidP="0034271C">
      <w:pPr>
        <w:pStyle w:val="Normln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cs="Times New Roman"/>
          <w:color w:val="000000"/>
        </w:rPr>
      </w:pPr>
      <w:r w:rsidRPr="00266425">
        <w:rPr>
          <w:rFonts w:cs="Times New Roman"/>
          <w:b/>
          <w:color w:val="000000"/>
        </w:rPr>
        <w:t xml:space="preserve">Úkoly: </w:t>
      </w:r>
      <w:r w:rsidRPr="00266425">
        <w:rPr>
          <w:rFonts w:cs="Times New Roman"/>
          <w:color w:val="000000"/>
        </w:rPr>
        <w:t xml:space="preserve">Písemné úkoly je třeba odevzdat </w:t>
      </w:r>
      <w:r>
        <w:rPr>
          <w:rFonts w:cs="Times New Roman"/>
          <w:color w:val="000000"/>
        </w:rPr>
        <w:t>e</w:t>
      </w:r>
      <w:r w:rsidRPr="00266425">
        <w:rPr>
          <w:rFonts w:cs="Times New Roman"/>
          <w:color w:val="000000"/>
        </w:rPr>
        <w:t xml:space="preserve">mailem vždy </w:t>
      </w:r>
      <w:r w:rsidRPr="00266425">
        <w:rPr>
          <w:rFonts w:cs="Times New Roman"/>
          <w:b/>
          <w:color w:val="FF0000"/>
        </w:rPr>
        <w:t xml:space="preserve">nejpozději do </w:t>
      </w:r>
      <w:r>
        <w:rPr>
          <w:rFonts w:cs="Times New Roman"/>
          <w:b/>
          <w:color w:val="FF0000"/>
        </w:rPr>
        <w:t>nedělní</w:t>
      </w:r>
      <w:r w:rsidRPr="00266425">
        <w:rPr>
          <w:rFonts w:cs="Times New Roman"/>
          <w:b/>
          <w:color w:val="FF0000"/>
        </w:rPr>
        <w:t xml:space="preserve"> půlnoci</w:t>
      </w:r>
      <w:r>
        <w:rPr>
          <w:rFonts w:cs="Times New Roman"/>
          <w:color w:val="000000"/>
        </w:rPr>
        <w:t>.</w:t>
      </w:r>
    </w:p>
    <w:p w14:paraId="64F21E1A" w14:textId="77777777" w:rsidR="0043060A" w:rsidRDefault="0043060A" w:rsidP="0043060A">
      <w:pPr>
        <w:pStyle w:val="Normlnweb"/>
        <w:spacing w:before="0" w:after="0"/>
        <w:jc w:val="center"/>
        <w:rPr>
          <w:rFonts w:cs="Times New Roman"/>
          <w:b/>
          <w:color w:val="000000"/>
        </w:rPr>
      </w:pPr>
    </w:p>
    <w:p w14:paraId="534A9639" w14:textId="117EED19" w:rsidR="0043060A" w:rsidRDefault="0043060A" w:rsidP="00A17D7E">
      <w:pPr>
        <w:pStyle w:val="Normlnweb"/>
        <w:spacing w:before="0" w:after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PROGRAM KURZU</w:t>
      </w:r>
    </w:p>
    <w:p w14:paraId="6F71DFB2" w14:textId="77777777" w:rsidR="0043060A" w:rsidRDefault="0043060A" w:rsidP="0043060A">
      <w:pPr>
        <w:pStyle w:val="Normlnweb"/>
        <w:spacing w:before="0" w:after="0"/>
        <w:jc w:val="center"/>
        <w:rPr>
          <w:rFonts w:cs="Times New Roman"/>
          <w:b/>
          <w:color w:val="000000"/>
        </w:rPr>
      </w:pPr>
    </w:p>
    <w:p w14:paraId="7E9FAB71" w14:textId="30BC99B4" w:rsidR="0043060A" w:rsidRDefault="0043060A" w:rsidP="002D6A86">
      <w:pPr>
        <w:pStyle w:val="Normlnweb"/>
        <w:spacing w:before="0" w:after="12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4. 10. 2017</w:t>
      </w:r>
      <w:r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ab/>
        <w:t>Úvodní hodina</w:t>
      </w:r>
      <w:r w:rsidR="00F66FD6">
        <w:rPr>
          <w:rFonts w:cs="Times New Roman"/>
          <w:b/>
          <w:color w:val="000000"/>
        </w:rPr>
        <w:t>.</w:t>
      </w:r>
    </w:p>
    <w:p w14:paraId="4E8110F3" w14:textId="6F949785" w:rsidR="0043060A" w:rsidRDefault="0043060A" w:rsidP="002D6A86">
      <w:pPr>
        <w:pStyle w:val="Normlnweb"/>
        <w:spacing w:before="0" w:after="0"/>
        <w:ind w:left="2124" w:firstLine="6"/>
        <w:jc w:val="both"/>
        <w:rPr>
          <w:rFonts w:cs="Times New Roman"/>
          <w:color w:val="000000"/>
        </w:rPr>
      </w:pPr>
      <w:r w:rsidRPr="002D6A86">
        <w:rPr>
          <w:rFonts w:cs="Times New Roman"/>
          <w:b/>
          <w:color w:val="000000"/>
        </w:rPr>
        <w:t>Písemný úkol:</w:t>
      </w:r>
      <w:r w:rsidRPr="00906B81">
        <w:rPr>
          <w:rFonts w:cs="Times New Roman"/>
          <w:color w:val="000000"/>
        </w:rPr>
        <w:t xml:space="preserve"> do 8. 10. odevzdat</w:t>
      </w:r>
      <w:r w:rsidR="00906B81" w:rsidRPr="00906B81">
        <w:rPr>
          <w:rFonts w:cs="Times New Roman"/>
          <w:color w:val="000000"/>
        </w:rPr>
        <w:t xml:space="preserve"> vypracovaný úkol v textovém editoru</w:t>
      </w:r>
      <w:r w:rsidR="00A45C53">
        <w:rPr>
          <w:rFonts w:cs="Times New Roman"/>
          <w:color w:val="000000"/>
        </w:rPr>
        <w:t>.</w:t>
      </w:r>
    </w:p>
    <w:p w14:paraId="487420B4" w14:textId="77777777" w:rsidR="0043060A" w:rsidRDefault="0043060A" w:rsidP="00906B81">
      <w:pPr>
        <w:pStyle w:val="Normlnweb"/>
        <w:spacing w:before="0" w:after="0"/>
        <w:rPr>
          <w:rFonts w:cs="Times New Roman"/>
          <w:color w:val="000000"/>
        </w:rPr>
      </w:pPr>
      <w:bookmarkStart w:id="0" w:name="_GoBack"/>
      <w:bookmarkEnd w:id="0"/>
    </w:p>
    <w:p w14:paraId="2A177ED8" w14:textId="77777777" w:rsidR="00906B81" w:rsidRDefault="00906B81" w:rsidP="00906B81">
      <w:pPr>
        <w:pStyle w:val="Normlnweb"/>
        <w:spacing w:before="0" w:after="0"/>
        <w:rPr>
          <w:rFonts w:cs="Times New Roman"/>
          <w:b/>
          <w:color w:val="000000"/>
        </w:rPr>
      </w:pPr>
      <w:r w:rsidRPr="00906B81">
        <w:rPr>
          <w:rFonts w:cs="Times New Roman"/>
          <w:b/>
          <w:color w:val="000000"/>
        </w:rPr>
        <w:t>11. 10. 2017</w:t>
      </w:r>
      <w:r w:rsidRPr="00906B81">
        <w:rPr>
          <w:rFonts w:cs="Times New Roman"/>
          <w:b/>
          <w:color w:val="000000"/>
        </w:rPr>
        <w:tab/>
      </w:r>
      <w:r w:rsidRPr="00906B81">
        <w:rPr>
          <w:rFonts w:cs="Times New Roman"/>
          <w:b/>
          <w:color w:val="000000"/>
        </w:rPr>
        <w:tab/>
        <w:t>Knihovna Jinonice – organizace, katalog.</w:t>
      </w:r>
    </w:p>
    <w:p w14:paraId="68863CEE" w14:textId="38F5DCFD" w:rsidR="002D6A86" w:rsidRDefault="00FB28DD" w:rsidP="002D6A86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ab/>
      </w:r>
      <w:r w:rsidR="002D6A86" w:rsidRPr="002D6A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Hodinu povede ředitelka knihovny</w:t>
      </w:r>
      <w:r w:rsidR="002D6A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PhDr. Alena </w:t>
      </w:r>
      <w:proofErr w:type="spellStart"/>
      <w:r w:rsidR="002D6A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Matuszková</w:t>
      </w:r>
      <w:proofErr w:type="spellEnd"/>
      <w:r w:rsidR="00F66FD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6269FC0F" w14:textId="7AB1D842" w:rsidR="00FB28DD" w:rsidRDefault="002D6A86" w:rsidP="002D6A86">
      <w:pPr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D6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Písemný úkol:</w:t>
      </w:r>
      <w:r w:rsidRPr="002D6A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do 15. 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odevzdat název seminární práce, kterou budete v rámci kurzu zpracovávat, včetně teritoriálního, časového a obsahového vymezení. </w:t>
      </w:r>
    </w:p>
    <w:p w14:paraId="3C1E0B50" w14:textId="0580940E" w:rsidR="00F66FD6" w:rsidRDefault="00F66FD6" w:rsidP="00F66FD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6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18. 10. 2017</w:t>
      </w:r>
      <w:r w:rsidRPr="00F6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6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Databáze – elektronické zdroje.</w:t>
      </w:r>
    </w:p>
    <w:p w14:paraId="13DAC727" w14:textId="7CF0B252" w:rsidR="00F66FD6" w:rsidRDefault="00F66FD6" w:rsidP="00F66F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2D6A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Hodinu povede ředitelka knihovny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PhDr. Alena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Matuszková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4B2BB0A6" w14:textId="56745011" w:rsidR="00F66FD6" w:rsidRDefault="00F66FD6" w:rsidP="00F66FD6">
      <w:pPr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D6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Písemný úkol: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F66FD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22. 10. odevzdat název 7 knih relevantních pro téma seminární práce dostupných v pražských knihovnách (z toho nejméně 2 cizojazyčné) a 4 články dostupné v elektronických databázích (2 cizojazyčné a 2 v českém jazyce).</w:t>
      </w:r>
    </w:p>
    <w:p w14:paraId="29182A08" w14:textId="64C081CC" w:rsidR="00F66FD6" w:rsidRDefault="00F66FD6" w:rsidP="00F66FD6">
      <w:pPr>
        <w:ind w:left="2124" w:hanging="21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25. 10. 2017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F6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Formální náležitosti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6E7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odborného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F66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textu. </w:t>
      </w:r>
    </w:p>
    <w:p w14:paraId="2361BD63" w14:textId="40173DB7" w:rsidR="006E7E1E" w:rsidRDefault="006E7E1E" w:rsidP="006E7E1E">
      <w:pPr>
        <w:spacing w:after="0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 xml:space="preserve">Písemný úkol: </w:t>
      </w:r>
      <w:r w:rsidRPr="006E7E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příští hodiny důkladně nastudovat citační normu AUC! Podle citační normy upravit zaslané informace o knihách a článcích z minulé hodiny – úkol odevzdat do 29.10.</w:t>
      </w:r>
    </w:p>
    <w:p w14:paraId="40E6EB10" w14:textId="1B25318F" w:rsidR="006E7E1E" w:rsidRDefault="006E7E1E" w:rsidP="006E7E1E">
      <w:pPr>
        <w:spacing w:after="120"/>
        <w:ind w:left="2124" w:firstLine="1"/>
        <w:rPr>
          <w:rStyle w:val="Hypertextovodkaz"/>
        </w:rPr>
      </w:pPr>
      <w:r w:rsidRPr="006E7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AUC:</w:t>
      </w:r>
      <w:r w:rsidRPr="006E7E1E">
        <w:rPr>
          <w:rFonts w:cs="Times New Roman"/>
          <w:b/>
          <w:bCs/>
          <w:lang w:eastAsia="cs-CZ"/>
        </w:rPr>
        <w:t xml:space="preserve"> </w:t>
      </w:r>
      <w:hyperlink r:id="rId10" w:anchor="authorGuidelines" w:history="1">
        <w:r w:rsidRPr="00197A98">
          <w:rPr>
            <w:rStyle w:val="Hypertextovodkaz"/>
          </w:rPr>
          <w:t>http://stuter.fsv.cuni.cz/index.php/stuter/about/submissions#authorGuidelines</w:t>
        </w:r>
      </w:hyperlink>
    </w:p>
    <w:p w14:paraId="7CEAF1CB" w14:textId="0ED5CB4A" w:rsidR="006E7E1E" w:rsidRPr="006E7E1E" w:rsidRDefault="006E7E1E" w:rsidP="006E7E1E">
      <w:pPr>
        <w:ind w:left="2124" w:firstLine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proofErr w:type="spellStart"/>
      <w:r w:rsidRPr="006E7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The</w:t>
      </w:r>
      <w:proofErr w:type="spellEnd"/>
      <w:r w:rsidRPr="006E7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Chicago </w:t>
      </w:r>
      <w:proofErr w:type="spellStart"/>
      <w:r w:rsidRPr="006E7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Manual</w:t>
      </w:r>
      <w:proofErr w:type="spellEnd"/>
      <w:r w:rsidRPr="006E7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6E7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of</w:t>
      </w:r>
      <w:proofErr w:type="spellEnd"/>
      <w:r w:rsidRPr="006E7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6E7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Style</w:t>
      </w:r>
      <w:proofErr w:type="gramEnd"/>
      <w:r w:rsidRPr="006E7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</w:p>
    <w:p w14:paraId="2F862ECE" w14:textId="6C545FFB" w:rsidR="006E7E1E" w:rsidRPr="006E7E1E" w:rsidRDefault="006E7E1E" w:rsidP="006E7E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E7E1E">
        <w:rPr>
          <w:rStyle w:val="Hypertextovodkaz"/>
        </w:rPr>
        <w:t>http://www.chicagomanualofstyle.org/tools_ci</w:t>
      </w:r>
      <w:r>
        <w:rPr>
          <w:rStyle w:val="Hypertextovodkaz"/>
        </w:rPr>
        <w:t>tationguide.htm</w:t>
      </w:r>
    </w:p>
    <w:p w14:paraId="595B235F" w14:textId="26D5930A" w:rsidR="006E7E1E" w:rsidRDefault="006E7E1E" w:rsidP="006E7E1E">
      <w:pPr>
        <w:pStyle w:val="Normlnweb"/>
        <w:spacing w:before="0" w:after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lastRenderedPageBreak/>
        <w:t>1. 11. 2017</w:t>
      </w:r>
      <w:r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ab/>
      </w:r>
      <w:r w:rsidRPr="006E7E1E">
        <w:rPr>
          <w:rFonts w:cs="Times New Roman"/>
          <w:b/>
          <w:color w:val="000000"/>
        </w:rPr>
        <w:t>Sta</w:t>
      </w:r>
      <w:r>
        <w:rPr>
          <w:rFonts w:cs="Times New Roman"/>
          <w:b/>
          <w:color w:val="000000"/>
        </w:rPr>
        <w:t>vba a struktura odborného textu.</w:t>
      </w:r>
    </w:p>
    <w:p w14:paraId="54BB2CEB" w14:textId="2BB728C9" w:rsidR="006E7E1E" w:rsidRDefault="006E7E1E" w:rsidP="006E7E1E">
      <w:pPr>
        <w:pStyle w:val="Normlnweb"/>
        <w:spacing w:before="0" w:after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ab/>
      </w:r>
    </w:p>
    <w:p w14:paraId="5C47F845" w14:textId="081514B2" w:rsidR="006E7E1E" w:rsidRDefault="006E7E1E" w:rsidP="00526452">
      <w:pPr>
        <w:pStyle w:val="Normlnweb"/>
        <w:spacing w:before="0" w:after="0"/>
        <w:ind w:left="2124"/>
        <w:jc w:val="both"/>
        <w:rPr>
          <w:rFonts w:cs="Times New Roman"/>
          <w:color w:val="000000"/>
        </w:rPr>
      </w:pPr>
      <w:r w:rsidRPr="006E7E1E">
        <w:rPr>
          <w:rFonts w:cs="Times New Roman"/>
          <w:b/>
          <w:color w:val="000000"/>
        </w:rPr>
        <w:t xml:space="preserve">Písemný úkol: </w:t>
      </w:r>
      <w:r w:rsidR="00526452">
        <w:rPr>
          <w:rFonts w:cs="Times New Roman"/>
          <w:color w:val="000000"/>
        </w:rPr>
        <w:t>do 5. 11</w:t>
      </w:r>
      <w:r w:rsidRPr="00526452">
        <w:rPr>
          <w:rFonts w:cs="Times New Roman"/>
          <w:color w:val="000000"/>
        </w:rPr>
        <w:t xml:space="preserve">. odevzdat </w:t>
      </w:r>
      <w:r w:rsidR="00526452">
        <w:rPr>
          <w:rFonts w:cs="Times New Roman"/>
          <w:color w:val="000000"/>
        </w:rPr>
        <w:t>úvod seminární práce, včetně rozpracované argumentace a základních tezí.</w:t>
      </w:r>
    </w:p>
    <w:p w14:paraId="3FA3B5E8" w14:textId="77777777" w:rsidR="00C91659" w:rsidRDefault="00C91659" w:rsidP="00C91659">
      <w:pPr>
        <w:pStyle w:val="Normlnweb"/>
        <w:spacing w:before="0" w:after="0"/>
        <w:jc w:val="both"/>
        <w:rPr>
          <w:rFonts w:cs="Times New Roman"/>
          <w:b/>
          <w:color w:val="000000"/>
        </w:rPr>
      </w:pPr>
    </w:p>
    <w:p w14:paraId="068669B0" w14:textId="5F4DC796" w:rsidR="00C91659" w:rsidRDefault="00C91659" w:rsidP="00C91659">
      <w:pPr>
        <w:pStyle w:val="Normlnweb"/>
        <w:spacing w:before="0" w:after="0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8. 11. 2017</w:t>
      </w:r>
      <w:r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ab/>
        <w:t xml:space="preserve">Parafráze, </w:t>
      </w:r>
      <w:r w:rsidRPr="00C91659">
        <w:rPr>
          <w:rFonts w:cs="Times New Roman"/>
          <w:b/>
          <w:color w:val="000000"/>
        </w:rPr>
        <w:t>citace. Plagiát.</w:t>
      </w:r>
    </w:p>
    <w:p w14:paraId="75EC4E90" w14:textId="77777777" w:rsidR="00C91659" w:rsidRDefault="00C91659" w:rsidP="00C91659">
      <w:pPr>
        <w:pStyle w:val="Normlnweb"/>
        <w:spacing w:before="0" w:after="0"/>
        <w:jc w:val="both"/>
        <w:rPr>
          <w:rFonts w:cs="Times New Roman"/>
          <w:b/>
          <w:color w:val="000000"/>
        </w:rPr>
      </w:pPr>
    </w:p>
    <w:p w14:paraId="058EE307" w14:textId="6BB60FA1" w:rsidR="00C91659" w:rsidRDefault="00C91659" w:rsidP="00C91659">
      <w:pPr>
        <w:pStyle w:val="Normlnweb"/>
        <w:spacing w:before="0" w:after="0"/>
        <w:ind w:left="2124" w:firstLine="6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Písemný úkol: </w:t>
      </w:r>
      <w:r w:rsidRPr="00C91659">
        <w:rPr>
          <w:rFonts w:cs="Times New Roman"/>
          <w:color w:val="000000"/>
        </w:rPr>
        <w:t>do 19. 11. odevzdat správně zapsané parafráze a citace z vybraného textu</w:t>
      </w:r>
      <w:r>
        <w:rPr>
          <w:rFonts w:cs="Times New Roman"/>
          <w:color w:val="000000"/>
        </w:rPr>
        <w:t xml:space="preserve"> (zadání bude k dispozici v </w:t>
      </w:r>
      <w:proofErr w:type="spellStart"/>
      <w:r>
        <w:rPr>
          <w:rFonts w:cs="Times New Roman"/>
          <w:color w:val="000000"/>
        </w:rPr>
        <w:t>Moodle</w:t>
      </w:r>
      <w:proofErr w:type="spellEnd"/>
      <w:r>
        <w:rPr>
          <w:rFonts w:cs="Times New Roman"/>
          <w:color w:val="000000"/>
        </w:rPr>
        <w:t>).</w:t>
      </w:r>
    </w:p>
    <w:p w14:paraId="23D0BCD9" w14:textId="77777777" w:rsidR="00C91659" w:rsidRDefault="00C91659" w:rsidP="00C91659">
      <w:pPr>
        <w:pStyle w:val="Normlnweb"/>
        <w:spacing w:before="0" w:after="0"/>
        <w:jc w:val="both"/>
        <w:rPr>
          <w:rFonts w:cs="Times New Roman"/>
          <w:color w:val="000000"/>
        </w:rPr>
      </w:pPr>
    </w:p>
    <w:p w14:paraId="19E9A31B" w14:textId="33230738" w:rsidR="00C91659" w:rsidRPr="00C91659" w:rsidRDefault="00C91659" w:rsidP="00C91659">
      <w:pPr>
        <w:pStyle w:val="Normlnweb"/>
        <w:spacing w:before="0" w:after="0"/>
        <w:jc w:val="both"/>
        <w:rPr>
          <w:rFonts w:cs="Times New Roman"/>
          <w:color w:val="000000"/>
        </w:rPr>
      </w:pPr>
      <w:r w:rsidRPr="00C91659">
        <w:rPr>
          <w:rFonts w:cs="Times New Roman"/>
          <w:b/>
          <w:color w:val="000000"/>
        </w:rPr>
        <w:t>15. 11. 2017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Pr="00C91659">
        <w:rPr>
          <w:rFonts w:cs="Times New Roman"/>
          <w:b/>
          <w:color w:val="000000"/>
        </w:rPr>
        <w:t>Hodina odpadá</w:t>
      </w:r>
    </w:p>
    <w:p w14:paraId="1868D931" w14:textId="77777777" w:rsidR="006E7E1E" w:rsidRDefault="006E7E1E" w:rsidP="006E7E1E">
      <w:pPr>
        <w:pStyle w:val="Normlnweb"/>
        <w:spacing w:before="0" w:after="0"/>
        <w:rPr>
          <w:rFonts w:cs="Times New Roman"/>
          <w:b/>
          <w:color w:val="000000"/>
        </w:rPr>
      </w:pPr>
    </w:p>
    <w:p w14:paraId="61D8C2F6" w14:textId="652137EE" w:rsidR="00C91659" w:rsidRDefault="00C91659" w:rsidP="006E7E1E">
      <w:pPr>
        <w:pStyle w:val="Normlnweb"/>
        <w:spacing w:before="0" w:after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22. 11. 2017</w:t>
      </w:r>
      <w:r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ab/>
      </w:r>
      <w:r w:rsidRPr="00C91659">
        <w:rPr>
          <w:rFonts w:cs="Times New Roman"/>
          <w:b/>
          <w:color w:val="000000"/>
        </w:rPr>
        <w:t>Formy odborného textu.</w:t>
      </w:r>
    </w:p>
    <w:p w14:paraId="466BA2D1" w14:textId="77777777" w:rsidR="00C91659" w:rsidRDefault="00C91659" w:rsidP="006E7E1E">
      <w:pPr>
        <w:pStyle w:val="Normlnweb"/>
        <w:spacing w:before="0" w:after="0"/>
        <w:rPr>
          <w:rFonts w:cs="Times New Roman"/>
          <w:b/>
          <w:color w:val="000000"/>
        </w:rPr>
      </w:pPr>
    </w:p>
    <w:p w14:paraId="2A520158" w14:textId="06BB5244" w:rsidR="00C91659" w:rsidRDefault="00C91659" w:rsidP="00D32D7D">
      <w:pPr>
        <w:pStyle w:val="Normlnweb"/>
        <w:spacing w:before="0" w:after="0"/>
        <w:ind w:left="2124" w:firstLine="6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Písemný úkol: </w:t>
      </w:r>
      <w:r w:rsidRPr="00C91659">
        <w:rPr>
          <w:rFonts w:cs="Times New Roman"/>
          <w:color w:val="000000"/>
        </w:rPr>
        <w:t>do 26. 11.</w:t>
      </w:r>
      <w:r>
        <w:rPr>
          <w:rFonts w:cs="Times New Roman"/>
          <w:b/>
          <w:color w:val="000000"/>
        </w:rPr>
        <w:t xml:space="preserve"> </w:t>
      </w:r>
      <w:r w:rsidRPr="00C91659">
        <w:rPr>
          <w:rFonts w:cs="Times New Roman"/>
          <w:color w:val="000000"/>
        </w:rPr>
        <w:t>zpracujte abstrakt z vybraného textu</w:t>
      </w:r>
      <w:r>
        <w:rPr>
          <w:rFonts w:cs="Times New Roman"/>
          <w:color w:val="000000"/>
        </w:rPr>
        <w:t xml:space="preserve"> (zadání bude k dispozici v </w:t>
      </w:r>
      <w:proofErr w:type="spellStart"/>
      <w:r>
        <w:rPr>
          <w:rFonts w:cs="Times New Roman"/>
          <w:color w:val="000000"/>
        </w:rPr>
        <w:t>Moodle</w:t>
      </w:r>
      <w:proofErr w:type="spellEnd"/>
      <w:r>
        <w:rPr>
          <w:rFonts w:cs="Times New Roman"/>
          <w:color w:val="000000"/>
        </w:rPr>
        <w:t>).</w:t>
      </w:r>
    </w:p>
    <w:p w14:paraId="2244190A" w14:textId="77777777" w:rsidR="006D5125" w:rsidRDefault="006D5125" w:rsidP="006D5125">
      <w:pPr>
        <w:pStyle w:val="Normlnweb"/>
        <w:spacing w:before="0" w:after="0"/>
        <w:rPr>
          <w:rFonts w:cs="Times New Roman"/>
          <w:b/>
          <w:color w:val="000000"/>
        </w:rPr>
      </w:pPr>
    </w:p>
    <w:p w14:paraId="298159CB" w14:textId="0EB822BC" w:rsidR="006D5125" w:rsidRDefault="006D5125" w:rsidP="006D5125">
      <w:pPr>
        <w:pStyle w:val="Normlnweb"/>
        <w:spacing w:before="0" w:after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29. 11. 2017</w:t>
      </w:r>
      <w:r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ab/>
        <w:t>Kritický přístup ke zdrojům – média, internet</w:t>
      </w:r>
      <w:r w:rsidRPr="006D5125">
        <w:rPr>
          <w:rFonts w:cs="Times New Roman"/>
          <w:b/>
          <w:color w:val="000000"/>
        </w:rPr>
        <w:t>.</w:t>
      </w:r>
    </w:p>
    <w:p w14:paraId="491946F6" w14:textId="77777777" w:rsidR="006D5125" w:rsidRDefault="006D5125" w:rsidP="006D5125">
      <w:pPr>
        <w:pStyle w:val="Normlnweb"/>
        <w:spacing w:before="0" w:after="0"/>
        <w:rPr>
          <w:rFonts w:cs="Times New Roman"/>
          <w:b/>
          <w:color w:val="000000"/>
        </w:rPr>
      </w:pPr>
    </w:p>
    <w:p w14:paraId="69C41BD7" w14:textId="153EA686" w:rsidR="006D5125" w:rsidRDefault="006D5125" w:rsidP="00D32D7D">
      <w:pPr>
        <w:pStyle w:val="Normlnweb"/>
        <w:spacing w:before="0" w:after="0"/>
        <w:ind w:left="2124" w:firstLine="6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Písemný úkol: </w:t>
      </w:r>
      <w:r w:rsidR="00D32D7D" w:rsidRPr="00D32D7D">
        <w:rPr>
          <w:rFonts w:cs="Times New Roman"/>
          <w:color w:val="000000"/>
        </w:rPr>
        <w:t>K aktuálnímu tématu/ kauze</w:t>
      </w:r>
      <w:r w:rsidR="00D32D7D">
        <w:rPr>
          <w:rFonts w:cs="Times New Roman"/>
          <w:color w:val="000000"/>
        </w:rPr>
        <w:t xml:space="preserve"> najděte minimálně 2 novinové články (z databází </w:t>
      </w:r>
      <w:proofErr w:type="spellStart"/>
      <w:r w:rsidR="00D32D7D">
        <w:rPr>
          <w:rFonts w:cs="Times New Roman"/>
          <w:color w:val="000000"/>
        </w:rPr>
        <w:t>Factiva</w:t>
      </w:r>
      <w:proofErr w:type="spellEnd"/>
      <w:r w:rsidR="00D32D7D">
        <w:rPr>
          <w:rFonts w:cs="Times New Roman"/>
          <w:color w:val="000000"/>
        </w:rPr>
        <w:t xml:space="preserve">, </w:t>
      </w:r>
      <w:r w:rsidR="00D32D7D" w:rsidRPr="00D32D7D">
        <w:rPr>
          <w:rFonts w:cs="Times New Roman"/>
          <w:color w:val="000000"/>
        </w:rPr>
        <w:t>Newton media</w:t>
      </w:r>
      <w:r w:rsidR="00D32D7D">
        <w:rPr>
          <w:rFonts w:cs="Times New Roman"/>
          <w:color w:val="000000"/>
        </w:rPr>
        <w:t>…), které pojednávají o stejném tématu různými způsoby – používají odlišnou argumentaci.</w:t>
      </w:r>
      <w:r w:rsidR="00D857A1">
        <w:rPr>
          <w:rFonts w:cs="Times New Roman"/>
          <w:color w:val="000000"/>
        </w:rPr>
        <w:t xml:space="preserve"> Odevzdejte do 3. 12.</w:t>
      </w:r>
    </w:p>
    <w:p w14:paraId="0ACF6176" w14:textId="77777777" w:rsidR="00A17D7E" w:rsidRDefault="00A17D7E" w:rsidP="00A17D7E">
      <w:pPr>
        <w:pStyle w:val="Normlnweb"/>
        <w:spacing w:before="0" w:after="0"/>
        <w:jc w:val="both"/>
        <w:rPr>
          <w:rFonts w:cs="Times New Roman"/>
          <w:b/>
          <w:color w:val="000000"/>
        </w:rPr>
      </w:pPr>
    </w:p>
    <w:p w14:paraId="50DAA94F" w14:textId="019D1E30" w:rsidR="00A17D7E" w:rsidRDefault="00A17D7E" w:rsidP="00A17D7E">
      <w:pPr>
        <w:pStyle w:val="Normlnweb"/>
        <w:spacing w:before="0" w:after="0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6. 12. 2017</w:t>
      </w:r>
      <w:r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ab/>
        <w:t>Řečnické formy výkladu.</w:t>
      </w:r>
    </w:p>
    <w:p w14:paraId="04A323B2" w14:textId="77777777" w:rsidR="00A17D7E" w:rsidRDefault="00A17D7E" w:rsidP="00A17D7E">
      <w:pPr>
        <w:pStyle w:val="Normlnweb"/>
        <w:spacing w:before="0" w:after="0"/>
        <w:jc w:val="both"/>
        <w:rPr>
          <w:rFonts w:cs="Times New Roman"/>
          <w:b/>
          <w:color w:val="000000"/>
        </w:rPr>
      </w:pPr>
    </w:p>
    <w:p w14:paraId="039BC599" w14:textId="2592EAEA" w:rsidR="00A17D7E" w:rsidRDefault="00A17D7E" w:rsidP="00D857A1">
      <w:pPr>
        <w:pStyle w:val="Normlnweb"/>
        <w:spacing w:before="0" w:after="0"/>
        <w:ind w:left="2124" w:firstLine="6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Písemný úkol: </w:t>
      </w:r>
      <w:r w:rsidR="00D857A1" w:rsidRPr="00D857A1">
        <w:rPr>
          <w:rFonts w:cs="Times New Roman"/>
          <w:color w:val="000000"/>
        </w:rPr>
        <w:t xml:space="preserve">Připravte si </w:t>
      </w:r>
      <w:r w:rsidR="00D857A1">
        <w:rPr>
          <w:rFonts w:cs="Times New Roman"/>
          <w:color w:val="000000"/>
        </w:rPr>
        <w:t>referát</w:t>
      </w:r>
      <w:r w:rsidR="00D857A1" w:rsidRPr="00D857A1">
        <w:rPr>
          <w:rFonts w:cs="Times New Roman"/>
          <w:color w:val="000000"/>
        </w:rPr>
        <w:t xml:space="preserve"> na téma, které jste zpracovávali ve zvolené seminární práci. K referátu vytvořte prezentaci vytvořenou v PowerPointu. Prezentace </w:t>
      </w:r>
      <w:r w:rsidR="00D857A1">
        <w:rPr>
          <w:rFonts w:cs="Times New Roman"/>
          <w:color w:val="000000"/>
        </w:rPr>
        <w:t xml:space="preserve">bude dlouhá 5-7 minut. Prezentaci odevzdáváte předem, </w:t>
      </w:r>
      <w:r w:rsidR="00D857A1" w:rsidRPr="00D857A1">
        <w:rPr>
          <w:rFonts w:cs="Times New Roman"/>
          <w:color w:val="000000"/>
          <w:u w:val="single"/>
        </w:rPr>
        <w:t>výjimečně do úterý 12. 12. do 12:00 hodin</w:t>
      </w:r>
      <w:r w:rsidR="00D857A1">
        <w:rPr>
          <w:rFonts w:cs="Times New Roman"/>
          <w:color w:val="000000"/>
        </w:rPr>
        <w:t>.</w:t>
      </w:r>
    </w:p>
    <w:p w14:paraId="104AE6A2" w14:textId="77777777" w:rsidR="00D857A1" w:rsidRDefault="00D857A1" w:rsidP="00D857A1">
      <w:pPr>
        <w:pStyle w:val="Normlnweb"/>
        <w:spacing w:before="0" w:after="0"/>
        <w:jc w:val="both"/>
        <w:rPr>
          <w:rFonts w:cs="Times New Roman"/>
          <w:b/>
          <w:color w:val="000000"/>
        </w:rPr>
      </w:pPr>
    </w:p>
    <w:p w14:paraId="247E7D3D" w14:textId="1D6CE426" w:rsidR="00D857A1" w:rsidRDefault="00D857A1" w:rsidP="00D857A1">
      <w:pPr>
        <w:pStyle w:val="Normlnweb"/>
        <w:spacing w:before="0" w:after="0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13. 12. 2017</w:t>
      </w:r>
      <w:r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ab/>
      </w:r>
      <w:r w:rsidR="007C4A1B" w:rsidRPr="007C4A1B">
        <w:rPr>
          <w:rFonts w:cs="Times New Roman"/>
          <w:b/>
          <w:color w:val="000000"/>
        </w:rPr>
        <w:t>Ústní prezentace - nácvik, zpětná vazba</w:t>
      </w:r>
      <w:r w:rsidR="007C4A1B">
        <w:rPr>
          <w:rFonts w:cs="Times New Roman"/>
          <w:b/>
          <w:color w:val="000000"/>
        </w:rPr>
        <w:t>.</w:t>
      </w:r>
    </w:p>
    <w:p w14:paraId="3108107A" w14:textId="77777777" w:rsidR="007C4A1B" w:rsidRDefault="007C4A1B" w:rsidP="00D857A1">
      <w:pPr>
        <w:pStyle w:val="Normlnweb"/>
        <w:spacing w:before="0" w:after="0"/>
        <w:jc w:val="both"/>
        <w:rPr>
          <w:rFonts w:cs="Times New Roman"/>
          <w:b/>
          <w:color w:val="000000"/>
        </w:rPr>
      </w:pPr>
    </w:p>
    <w:p w14:paraId="757958BF" w14:textId="52C3568F" w:rsidR="007C4A1B" w:rsidRPr="00266425" w:rsidRDefault="007C4A1B" w:rsidP="00D857A1">
      <w:pPr>
        <w:pStyle w:val="Normlnweb"/>
        <w:spacing w:before="0" w:after="0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20. 12. 2017</w:t>
      </w:r>
      <w:r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ab/>
        <w:t>Cvičný test</w:t>
      </w:r>
    </w:p>
    <w:p w14:paraId="2E41B59A" w14:textId="77777777" w:rsidR="0043060A" w:rsidRDefault="0043060A" w:rsidP="0043060A">
      <w:pPr>
        <w:rPr>
          <w:b/>
          <w:sz w:val="24"/>
          <w:szCs w:val="24"/>
        </w:rPr>
      </w:pPr>
    </w:p>
    <w:p w14:paraId="6ABC0012" w14:textId="77777777" w:rsidR="007C4A1B" w:rsidRPr="007C4A1B" w:rsidRDefault="007C4A1B" w:rsidP="007C4A1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C4A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Doporučená literatura</w:t>
      </w:r>
    </w:p>
    <w:p w14:paraId="495BA09C" w14:textId="14E4ECD5" w:rsidR="007C4A1B" w:rsidRPr="007C4A1B" w:rsidRDefault="007C4A1B" w:rsidP="007C4A1B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Miroslav Grepl a kol. - Příruční mluvnice češtiny, </w:t>
      </w:r>
      <w:proofErr w:type="spellStart"/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ed</w:t>
      </w:r>
      <w:proofErr w:type="spellEnd"/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Petr Karlík [et al.], Praha: Lidové noviny, 1995.</w:t>
      </w:r>
    </w:p>
    <w:p w14:paraId="5B2D53FE" w14:textId="40CDF762" w:rsidR="007C4A1B" w:rsidRPr="007C4A1B" w:rsidRDefault="007C4A1B" w:rsidP="007C4A1B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Marie Čechová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kol. - Čeština - řeč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jazyk,  </w:t>
      </w: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Praha</w:t>
      </w:r>
      <w:proofErr w:type="gramEnd"/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 ISV, 1996 (nebo pozdější vydání 2000).</w:t>
      </w:r>
    </w:p>
    <w:p w14:paraId="74FC1083" w14:textId="72941F69" w:rsidR="007C4A1B" w:rsidRPr="007C4A1B" w:rsidRDefault="007C4A1B" w:rsidP="007C4A1B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Čechová, M., Chloupek, J., Krčmová, M., Minářová, E.: Stylistika současné češtiny. ISV, Praha 1997.</w:t>
      </w:r>
    </w:p>
    <w:p w14:paraId="69027749" w14:textId="18EA1D08" w:rsidR="007C4A1B" w:rsidRPr="007C4A1B" w:rsidRDefault="007C4A1B" w:rsidP="007C4A1B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Čmejrková</w:t>
      </w:r>
      <w:proofErr w:type="spellEnd"/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Světla, Daneš, František a Světlá, Jindra. Jak napsat odborný text. Praha: Leda, 1999.</w:t>
      </w:r>
    </w:p>
    <w:p w14:paraId="1EA70B35" w14:textId="75A9CDF7" w:rsidR="007C4A1B" w:rsidRPr="007C4A1B" w:rsidRDefault="007C4A1B" w:rsidP="007C4A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Šanderová, Jadwiga, Jak číst a psát odborný text ve společenských vědách: několik zásad pro začátečníky. Praha: Sociologické nakladatelství, 2005.</w:t>
      </w:r>
    </w:p>
    <w:p w14:paraId="0965A203" w14:textId="77777777" w:rsidR="007C4A1B" w:rsidRPr="007C4A1B" w:rsidRDefault="007C4A1B" w:rsidP="007C4A1B">
      <w:pPr>
        <w:rPr>
          <w:b/>
          <w:sz w:val="24"/>
          <w:szCs w:val="24"/>
        </w:rPr>
      </w:pPr>
    </w:p>
    <w:p w14:paraId="1B04F195" w14:textId="77777777" w:rsidR="007C4A1B" w:rsidRPr="007C4A1B" w:rsidRDefault="007C4A1B" w:rsidP="007C4A1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C4A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Důležité odkazy:</w:t>
      </w:r>
    </w:p>
    <w:p w14:paraId="27B4A637" w14:textId="77777777" w:rsidR="007C4A1B" w:rsidRPr="007C4A1B" w:rsidRDefault="007C4A1B" w:rsidP="007C4A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Pokyny pro AUC - http://ims.fsv.cuni.cz/index.php?module=cms&amp;action=page&amp;id_page=226&amp;lng=cs_CZ</w:t>
      </w:r>
    </w:p>
    <w:p w14:paraId="58595196" w14:textId="77777777" w:rsidR="007C4A1B" w:rsidRPr="007C4A1B" w:rsidRDefault="007C4A1B" w:rsidP="007C4A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Jazyková poradna Ústavu pro jazyk český  - http://www.ujc.cas.cz/oddeleni/index.php?page=por_int</w:t>
      </w:r>
    </w:p>
    <w:p w14:paraId="759BDDE0" w14:textId="77777777" w:rsidR="007C4A1B" w:rsidRPr="007C4A1B" w:rsidRDefault="007C4A1B" w:rsidP="007C4A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Internetová jazyková příručka - http://prirucka.ujc.cas.cz/</w:t>
      </w:r>
    </w:p>
    <w:p w14:paraId="779BDA46" w14:textId="77777777" w:rsidR="007C4A1B" w:rsidRPr="007C4A1B" w:rsidRDefault="007C4A1B" w:rsidP="007C4A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Užitečné tipy pro psaní v angličtině - http://owl.english.purdue.edu/ </w:t>
      </w:r>
    </w:p>
    <w:p w14:paraId="3111B208" w14:textId="77777777" w:rsidR="007C4A1B" w:rsidRPr="007C4A1B" w:rsidRDefault="007C4A1B" w:rsidP="007C4A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Projekt bibliografické databáze - http://</w:t>
      </w:r>
      <w:proofErr w:type="gramStart"/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www</w:t>
      </w:r>
      <w:proofErr w:type="gramEnd"/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gramStart"/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citace</w:t>
      </w:r>
      <w:proofErr w:type="gramEnd"/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.com</w:t>
      </w:r>
    </w:p>
    <w:p w14:paraId="0EE7A777" w14:textId="77777777" w:rsidR="007C4A1B" w:rsidRPr="007C4A1B" w:rsidRDefault="007C4A1B" w:rsidP="007C4A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Český národní korpus - http://ucnk.ff.cuni.cz</w:t>
      </w:r>
    </w:p>
    <w:p w14:paraId="68102970" w14:textId="77777777" w:rsidR="007C4A1B" w:rsidRPr="007C4A1B" w:rsidRDefault="007C4A1B" w:rsidP="007C4A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F12AA25" w14:textId="77777777" w:rsidR="007C4A1B" w:rsidRPr="007C4A1B" w:rsidRDefault="007C4A1B" w:rsidP="007C4A1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C4A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Knihovny:</w:t>
      </w:r>
    </w:p>
    <w:p w14:paraId="1A161BF8" w14:textId="77777777" w:rsidR="007C4A1B" w:rsidRPr="007C4A1B" w:rsidRDefault="007C4A1B" w:rsidP="007C4A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Národní knihovna – http://www.nkp.cz/</w:t>
      </w:r>
    </w:p>
    <w:p w14:paraId="5D3BBA5B" w14:textId="77777777" w:rsidR="007C4A1B" w:rsidRPr="007C4A1B" w:rsidRDefault="007C4A1B" w:rsidP="007C4A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Akademie věd - https://www.lib.cas.cz/</w:t>
      </w:r>
    </w:p>
    <w:p w14:paraId="576916EA" w14:textId="373DF42C" w:rsidR="007C4A1B" w:rsidRPr="007C4A1B" w:rsidRDefault="007C4A1B" w:rsidP="007C4A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Ústav</w:t>
      </w: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mezinárodních vztahů - http://www.iir.cz/</w:t>
      </w:r>
    </w:p>
    <w:p w14:paraId="75A0F163" w14:textId="7D636A77" w:rsidR="007C4A1B" w:rsidRPr="007C4A1B" w:rsidRDefault="007C4A1B" w:rsidP="007C4A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Ústav</w:t>
      </w: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pro soudobé dějiny - http://www.usd.cas.cz/cs/stranky/knihovna</w:t>
      </w:r>
    </w:p>
    <w:p w14:paraId="3A594FC3" w14:textId="5D70FF5E" w:rsidR="007C4A1B" w:rsidRPr="007C4A1B" w:rsidRDefault="007C4A1B" w:rsidP="007C4A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Americké</w:t>
      </w: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ntrum</w:t>
      </w: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http://www.americkecentrum.cz/irc</w:t>
      </w:r>
    </w:p>
    <w:p w14:paraId="0F55BBCB" w14:textId="77777777" w:rsidR="007C4A1B" w:rsidRPr="007C4A1B" w:rsidRDefault="007C4A1B" w:rsidP="007C4A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Mediatéka Francouzského institutu - http://www.ifp.cz/Mediateka,247</w:t>
      </w:r>
    </w:p>
    <w:p w14:paraId="671206F4" w14:textId="34ED38F5" w:rsidR="007C4A1B" w:rsidRPr="007C4A1B" w:rsidRDefault="007C4A1B" w:rsidP="007C4A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Goethe institut</w:t>
      </w:r>
      <w:r w:rsidRPr="007C4A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https://www.goethe.de/ins/cz/cs/kul/bib.html</w:t>
      </w:r>
    </w:p>
    <w:p w14:paraId="71DF5257" w14:textId="0BAED750" w:rsidR="007C4A1B" w:rsidRPr="007C4A1B" w:rsidRDefault="007C4A1B" w:rsidP="007C4A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sectPr w:rsidR="007C4A1B" w:rsidRPr="007C4A1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A69C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88A05" w14:textId="77777777" w:rsidR="004A0B92" w:rsidRDefault="004A0B92" w:rsidP="006E7E1E">
      <w:pPr>
        <w:spacing w:after="0" w:line="240" w:lineRule="auto"/>
      </w:pPr>
      <w:r>
        <w:separator/>
      </w:r>
    </w:p>
  </w:endnote>
  <w:endnote w:type="continuationSeparator" w:id="0">
    <w:p w14:paraId="789E6D2F" w14:textId="77777777" w:rsidR="004A0B92" w:rsidRDefault="004A0B92" w:rsidP="006E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196800"/>
      <w:docPartObj>
        <w:docPartGallery w:val="Page Numbers (Bottom of Page)"/>
        <w:docPartUnique/>
      </w:docPartObj>
    </w:sdtPr>
    <w:sdtEndPr/>
    <w:sdtContent>
      <w:p w14:paraId="045F87C5" w14:textId="6A342670" w:rsidR="00A45C53" w:rsidRDefault="00A45C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71C">
          <w:rPr>
            <w:noProof/>
          </w:rPr>
          <w:t>2</w:t>
        </w:r>
        <w:r>
          <w:fldChar w:fldCharType="end"/>
        </w:r>
      </w:p>
    </w:sdtContent>
  </w:sdt>
  <w:p w14:paraId="6A19C1F1" w14:textId="77777777" w:rsidR="00A45C53" w:rsidRDefault="00A45C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A062B" w14:textId="77777777" w:rsidR="004A0B92" w:rsidRDefault="004A0B92" w:rsidP="006E7E1E">
      <w:pPr>
        <w:spacing w:after="0" w:line="240" w:lineRule="auto"/>
      </w:pPr>
      <w:r>
        <w:separator/>
      </w:r>
    </w:p>
  </w:footnote>
  <w:footnote w:type="continuationSeparator" w:id="0">
    <w:p w14:paraId="51B79EEC" w14:textId="77777777" w:rsidR="004A0B92" w:rsidRDefault="004A0B92" w:rsidP="006E7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2">
    <w:nsid w:val="00000003"/>
    <w:multiLevelType w:val="singleLevel"/>
    <w:tmpl w:val="00000003"/>
    <w:name w:val="WW8Num8"/>
    <w:lvl w:ilvl="0">
      <w:start w:val="4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D6"/>
    <w:rsid w:val="000024C0"/>
    <w:rsid w:val="00003274"/>
    <w:rsid w:val="00010855"/>
    <w:rsid w:val="000171C4"/>
    <w:rsid w:val="00017C66"/>
    <w:rsid w:val="000221C1"/>
    <w:rsid w:val="00026739"/>
    <w:rsid w:val="00027C9E"/>
    <w:rsid w:val="00027D67"/>
    <w:rsid w:val="000314B1"/>
    <w:rsid w:val="00033E54"/>
    <w:rsid w:val="00034871"/>
    <w:rsid w:val="00043CE7"/>
    <w:rsid w:val="000451BD"/>
    <w:rsid w:val="00050858"/>
    <w:rsid w:val="00051FDD"/>
    <w:rsid w:val="00054601"/>
    <w:rsid w:val="00055A93"/>
    <w:rsid w:val="00055DB4"/>
    <w:rsid w:val="0006000B"/>
    <w:rsid w:val="00062AD0"/>
    <w:rsid w:val="000632BA"/>
    <w:rsid w:val="000700B0"/>
    <w:rsid w:val="000762CE"/>
    <w:rsid w:val="00080745"/>
    <w:rsid w:val="000821C4"/>
    <w:rsid w:val="00082795"/>
    <w:rsid w:val="00083C82"/>
    <w:rsid w:val="00084650"/>
    <w:rsid w:val="000874F8"/>
    <w:rsid w:val="00097909"/>
    <w:rsid w:val="000A0ED4"/>
    <w:rsid w:val="000A3D58"/>
    <w:rsid w:val="000A3F86"/>
    <w:rsid w:val="000A6DDD"/>
    <w:rsid w:val="000B3703"/>
    <w:rsid w:val="000B4DDA"/>
    <w:rsid w:val="000B667B"/>
    <w:rsid w:val="000C18C4"/>
    <w:rsid w:val="000C211D"/>
    <w:rsid w:val="000D025C"/>
    <w:rsid w:val="000D6427"/>
    <w:rsid w:val="000E40CE"/>
    <w:rsid w:val="000E4314"/>
    <w:rsid w:val="000E4675"/>
    <w:rsid w:val="000F4C5D"/>
    <w:rsid w:val="000F51B7"/>
    <w:rsid w:val="000F5772"/>
    <w:rsid w:val="000F618B"/>
    <w:rsid w:val="00103893"/>
    <w:rsid w:val="00103E53"/>
    <w:rsid w:val="00103E8B"/>
    <w:rsid w:val="001044E5"/>
    <w:rsid w:val="00106B9B"/>
    <w:rsid w:val="001079B2"/>
    <w:rsid w:val="00110737"/>
    <w:rsid w:val="00111096"/>
    <w:rsid w:val="001124AF"/>
    <w:rsid w:val="00112564"/>
    <w:rsid w:val="00112B85"/>
    <w:rsid w:val="001146F0"/>
    <w:rsid w:val="001148E0"/>
    <w:rsid w:val="00123253"/>
    <w:rsid w:val="00124CDF"/>
    <w:rsid w:val="00127A23"/>
    <w:rsid w:val="001305A4"/>
    <w:rsid w:val="001342CA"/>
    <w:rsid w:val="0013652F"/>
    <w:rsid w:val="00140416"/>
    <w:rsid w:val="00145459"/>
    <w:rsid w:val="001462FC"/>
    <w:rsid w:val="00146572"/>
    <w:rsid w:val="0015004F"/>
    <w:rsid w:val="001512ED"/>
    <w:rsid w:val="001515D2"/>
    <w:rsid w:val="001516B2"/>
    <w:rsid w:val="00152C53"/>
    <w:rsid w:val="001547C7"/>
    <w:rsid w:val="00154936"/>
    <w:rsid w:val="00155061"/>
    <w:rsid w:val="00163940"/>
    <w:rsid w:val="00165DE4"/>
    <w:rsid w:val="00165E3B"/>
    <w:rsid w:val="00167403"/>
    <w:rsid w:val="0017246F"/>
    <w:rsid w:val="00174010"/>
    <w:rsid w:val="00176EAF"/>
    <w:rsid w:val="001808DE"/>
    <w:rsid w:val="00185F99"/>
    <w:rsid w:val="0018759D"/>
    <w:rsid w:val="00190494"/>
    <w:rsid w:val="00190BC9"/>
    <w:rsid w:val="001912B5"/>
    <w:rsid w:val="00195E26"/>
    <w:rsid w:val="00197540"/>
    <w:rsid w:val="001A4B57"/>
    <w:rsid w:val="001A5E9A"/>
    <w:rsid w:val="001A75E7"/>
    <w:rsid w:val="001B14DF"/>
    <w:rsid w:val="001B1F1C"/>
    <w:rsid w:val="001B506C"/>
    <w:rsid w:val="001B5FDE"/>
    <w:rsid w:val="001B74FE"/>
    <w:rsid w:val="001C01FC"/>
    <w:rsid w:val="001C3686"/>
    <w:rsid w:val="001C39EB"/>
    <w:rsid w:val="001C4FBE"/>
    <w:rsid w:val="001C647F"/>
    <w:rsid w:val="001E2CAF"/>
    <w:rsid w:val="001E37A0"/>
    <w:rsid w:val="001E6D32"/>
    <w:rsid w:val="001F3176"/>
    <w:rsid w:val="001F733E"/>
    <w:rsid w:val="001F7C41"/>
    <w:rsid w:val="00200C97"/>
    <w:rsid w:val="00200CBF"/>
    <w:rsid w:val="00205B22"/>
    <w:rsid w:val="002065A4"/>
    <w:rsid w:val="00212C1E"/>
    <w:rsid w:val="00213515"/>
    <w:rsid w:val="00213CF2"/>
    <w:rsid w:val="00213DEA"/>
    <w:rsid w:val="00216498"/>
    <w:rsid w:val="002174AB"/>
    <w:rsid w:val="00217DEA"/>
    <w:rsid w:val="00220C6A"/>
    <w:rsid w:val="00225070"/>
    <w:rsid w:val="002269AE"/>
    <w:rsid w:val="0023317E"/>
    <w:rsid w:val="002342B3"/>
    <w:rsid w:val="0023433D"/>
    <w:rsid w:val="00235911"/>
    <w:rsid w:val="00237C59"/>
    <w:rsid w:val="0024208D"/>
    <w:rsid w:val="002444DB"/>
    <w:rsid w:val="00247C45"/>
    <w:rsid w:val="00250ED0"/>
    <w:rsid w:val="00262D06"/>
    <w:rsid w:val="002645EC"/>
    <w:rsid w:val="002648FB"/>
    <w:rsid w:val="00266297"/>
    <w:rsid w:val="002702D0"/>
    <w:rsid w:val="00270626"/>
    <w:rsid w:val="00270DBE"/>
    <w:rsid w:val="0027342F"/>
    <w:rsid w:val="00280708"/>
    <w:rsid w:val="00282721"/>
    <w:rsid w:val="00296639"/>
    <w:rsid w:val="002A0139"/>
    <w:rsid w:val="002A1E3C"/>
    <w:rsid w:val="002A360D"/>
    <w:rsid w:val="002B1175"/>
    <w:rsid w:val="002C5D57"/>
    <w:rsid w:val="002C7C36"/>
    <w:rsid w:val="002D15FC"/>
    <w:rsid w:val="002D3F22"/>
    <w:rsid w:val="002D44F0"/>
    <w:rsid w:val="002D6A86"/>
    <w:rsid w:val="002E1C53"/>
    <w:rsid w:val="002E22E4"/>
    <w:rsid w:val="002E3EFF"/>
    <w:rsid w:val="002F175D"/>
    <w:rsid w:val="002F1D30"/>
    <w:rsid w:val="002F57BC"/>
    <w:rsid w:val="00301741"/>
    <w:rsid w:val="00304DC4"/>
    <w:rsid w:val="00305A6D"/>
    <w:rsid w:val="00307382"/>
    <w:rsid w:val="00311955"/>
    <w:rsid w:val="00312FDB"/>
    <w:rsid w:val="00317EC5"/>
    <w:rsid w:val="00322956"/>
    <w:rsid w:val="00327BAC"/>
    <w:rsid w:val="003324D6"/>
    <w:rsid w:val="00332828"/>
    <w:rsid w:val="00332BBA"/>
    <w:rsid w:val="003345AF"/>
    <w:rsid w:val="0034271C"/>
    <w:rsid w:val="003435EB"/>
    <w:rsid w:val="00343BF1"/>
    <w:rsid w:val="003508EE"/>
    <w:rsid w:val="003519D5"/>
    <w:rsid w:val="00354276"/>
    <w:rsid w:val="00355BB8"/>
    <w:rsid w:val="0035751B"/>
    <w:rsid w:val="003604E3"/>
    <w:rsid w:val="00363A54"/>
    <w:rsid w:val="003718EC"/>
    <w:rsid w:val="00373119"/>
    <w:rsid w:val="00387EC0"/>
    <w:rsid w:val="0039236B"/>
    <w:rsid w:val="00392717"/>
    <w:rsid w:val="00392F1A"/>
    <w:rsid w:val="00396CC1"/>
    <w:rsid w:val="003A2BA3"/>
    <w:rsid w:val="003A5CA7"/>
    <w:rsid w:val="003A733C"/>
    <w:rsid w:val="003A7FAD"/>
    <w:rsid w:val="003C0B9F"/>
    <w:rsid w:val="003C49E8"/>
    <w:rsid w:val="003C4CA7"/>
    <w:rsid w:val="003C6B2A"/>
    <w:rsid w:val="003C7471"/>
    <w:rsid w:val="003D02C2"/>
    <w:rsid w:val="003D125C"/>
    <w:rsid w:val="003D1E8D"/>
    <w:rsid w:val="003D25F4"/>
    <w:rsid w:val="003D3F65"/>
    <w:rsid w:val="003D5815"/>
    <w:rsid w:val="003E127C"/>
    <w:rsid w:val="003E137B"/>
    <w:rsid w:val="003E5C2A"/>
    <w:rsid w:val="003F308D"/>
    <w:rsid w:val="003F31DE"/>
    <w:rsid w:val="003F3DE4"/>
    <w:rsid w:val="003F7527"/>
    <w:rsid w:val="003F7D22"/>
    <w:rsid w:val="0040218E"/>
    <w:rsid w:val="0040344F"/>
    <w:rsid w:val="00406693"/>
    <w:rsid w:val="004077D5"/>
    <w:rsid w:val="00407C85"/>
    <w:rsid w:val="004103C7"/>
    <w:rsid w:val="0041125B"/>
    <w:rsid w:val="00414B70"/>
    <w:rsid w:val="0041658E"/>
    <w:rsid w:val="004178A7"/>
    <w:rsid w:val="00420468"/>
    <w:rsid w:val="004217FF"/>
    <w:rsid w:val="00426A19"/>
    <w:rsid w:val="0043036C"/>
    <w:rsid w:val="0043060A"/>
    <w:rsid w:val="00430861"/>
    <w:rsid w:val="00432B12"/>
    <w:rsid w:val="004342CF"/>
    <w:rsid w:val="004362F3"/>
    <w:rsid w:val="00441738"/>
    <w:rsid w:val="00442284"/>
    <w:rsid w:val="00444D50"/>
    <w:rsid w:val="0044619D"/>
    <w:rsid w:val="00453011"/>
    <w:rsid w:val="00457ED5"/>
    <w:rsid w:val="00470778"/>
    <w:rsid w:val="00470BE6"/>
    <w:rsid w:val="00471AC9"/>
    <w:rsid w:val="00473BCC"/>
    <w:rsid w:val="00475072"/>
    <w:rsid w:val="004758D1"/>
    <w:rsid w:val="00475CE9"/>
    <w:rsid w:val="004820AA"/>
    <w:rsid w:val="00483A53"/>
    <w:rsid w:val="004848D3"/>
    <w:rsid w:val="00484AB3"/>
    <w:rsid w:val="004871A7"/>
    <w:rsid w:val="0049036E"/>
    <w:rsid w:val="00490EC8"/>
    <w:rsid w:val="0049358B"/>
    <w:rsid w:val="00493982"/>
    <w:rsid w:val="004977AD"/>
    <w:rsid w:val="004A0B92"/>
    <w:rsid w:val="004A0C6A"/>
    <w:rsid w:val="004A2426"/>
    <w:rsid w:val="004A3D39"/>
    <w:rsid w:val="004A61A9"/>
    <w:rsid w:val="004A6F3F"/>
    <w:rsid w:val="004A7644"/>
    <w:rsid w:val="004B397C"/>
    <w:rsid w:val="004B433D"/>
    <w:rsid w:val="004B5E7F"/>
    <w:rsid w:val="004C0364"/>
    <w:rsid w:val="004C2526"/>
    <w:rsid w:val="004C2F28"/>
    <w:rsid w:val="004D09FA"/>
    <w:rsid w:val="004D110F"/>
    <w:rsid w:val="004D2201"/>
    <w:rsid w:val="004D39F9"/>
    <w:rsid w:val="004D5284"/>
    <w:rsid w:val="004D5877"/>
    <w:rsid w:val="004D5E59"/>
    <w:rsid w:val="004D6BCD"/>
    <w:rsid w:val="004E1A21"/>
    <w:rsid w:val="004E31B1"/>
    <w:rsid w:val="004F2DD6"/>
    <w:rsid w:val="004F463D"/>
    <w:rsid w:val="004F4CDA"/>
    <w:rsid w:val="004F5624"/>
    <w:rsid w:val="004F5688"/>
    <w:rsid w:val="0050242A"/>
    <w:rsid w:val="00502509"/>
    <w:rsid w:val="00503458"/>
    <w:rsid w:val="00513210"/>
    <w:rsid w:val="00515DF9"/>
    <w:rsid w:val="00521195"/>
    <w:rsid w:val="00526452"/>
    <w:rsid w:val="00532E44"/>
    <w:rsid w:val="00537CC3"/>
    <w:rsid w:val="0054016F"/>
    <w:rsid w:val="005429F2"/>
    <w:rsid w:val="00542A10"/>
    <w:rsid w:val="00551DB7"/>
    <w:rsid w:val="00557229"/>
    <w:rsid w:val="005572E4"/>
    <w:rsid w:val="00561D4C"/>
    <w:rsid w:val="00567542"/>
    <w:rsid w:val="00572F14"/>
    <w:rsid w:val="00575444"/>
    <w:rsid w:val="005871B9"/>
    <w:rsid w:val="005906D5"/>
    <w:rsid w:val="00592716"/>
    <w:rsid w:val="00596BC3"/>
    <w:rsid w:val="005B3AE7"/>
    <w:rsid w:val="005B79BB"/>
    <w:rsid w:val="005C6F40"/>
    <w:rsid w:val="005C7026"/>
    <w:rsid w:val="005D03D2"/>
    <w:rsid w:val="005D276A"/>
    <w:rsid w:val="005D33C4"/>
    <w:rsid w:val="005D69AC"/>
    <w:rsid w:val="005E15EC"/>
    <w:rsid w:val="005E1916"/>
    <w:rsid w:val="005E2FAC"/>
    <w:rsid w:val="005E674C"/>
    <w:rsid w:val="005E7267"/>
    <w:rsid w:val="005F0C43"/>
    <w:rsid w:val="00604D6B"/>
    <w:rsid w:val="0061160D"/>
    <w:rsid w:val="00612B1B"/>
    <w:rsid w:val="00612E39"/>
    <w:rsid w:val="006137EC"/>
    <w:rsid w:val="00615C21"/>
    <w:rsid w:val="00616291"/>
    <w:rsid w:val="006176B1"/>
    <w:rsid w:val="00620605"/>
    <w:rsid w:val="006216E3"/>
    <w:rsid w:val="006229B3"/>
    <w:rsid w:val="00624614"/>
    <w:rsid w:val="00624A40"/>
    <w:rsid w:val="0062749A"/>
    <w:rsid w:val="0063294D"/>
    <w:rsid w:val="00632D0A"/>
    <w:rsid w:val="00633471"/>
    <w:rsid w:val="00634B1C"/>
    <w:rsid w:val="00643294"/>
    <w:rsid w:val="00644A2D"/>
    <w:rsid w:val="00644F52"/>
    <w:rsid w:val="0064581B"/>
    <w:rsid w:val="00645E4A"/>
    <w:rsid w:val="006463E6"/>
    <w:rsid w:val="00647DAE"/>
    <w:rsid w:val="00647E36"/>
    <w:rsid w:val="00650634"/>
    <w:rsid w:val="00650C94"/>
    <w:rsid w:val="006516D0"/>
    <w:rsid w:val="006601D9"/>
    <w:rsid w:val="0066200A"/>
    <w:rsid w:val="00662289"/>
    <w:rsid w:val="0066550A"/>
    <w:rsid w:val="00666E16"/>
    <w:rsid w:val="0066725D"/>
    <w:rsid w:val="006674C2"/>
    <w:rsid w:val="00671A39"/>
    <w:rsid w:val="006729A9"/>
    <w:rsid w:val="00676057"/>
    <w:rsid w:val="00677EA9"/>
    <w:rsid w:val="00681013"/>
    <w:rsid w:val="00681E00"/>
    <w:rsid w:val="0068298A"/>
    <w:rsid w:val="00684177"/>
    <w:rsid w:val="00685B08"/>
    <w:rsid w:val="00691DB0"/>
    <w:rsid w:val="00697487"/>
    <w:rsid w:val="006A6A3B"/>
    <w:rsid w:val="006A74D3"/>
    <w:rsid w:val="006A797A"/>
    <w:rsid w:val="006B4594"/>
    <w:rsid w:val="006B61B4"/>
    <w:rsid w:val="006C162C"/>
    <w:rsid w:val="006C1C6D"/>
    <w:rsid w:val="006C3F02"/>
    <w:rsid w:val="006C5478"/>
    <w:rsid w:val="006C66D9"/>
    <w:rsid w:val="006D0FBF"/>
    <w:rsid w:val="006D3DF3"/>
    <w:rsid w:val="006D5125"/>
    <w:rsid w:val="006E4174"/>
    <w:rsid w:val="006E5523"/>
    <w:rsid w:val="006E5992"/>
    <w:rsid w:val="006E7E1E"/>
    <w:rsid w:val="006F5854"/>
    <w:rsid w:val="006F7318"/>
    <w:rsid w:val="007010AF"/>
    <w:rsid w:val="007106C8"/>
    <w:rsid w:val="00711ADC"/>
    <w:rsid w:val="00720207"/>
    <w:rsid w:val="007213BE"/>
    <w:rsid w:val="0072463A"/>
    <w:rsid w:val="0072560F"/>
    <w:rsid w:val="00725C2E"/>
    <w:rsid w:val="00725E08"/>
    <w:rsid w:val="00726544"/>
    <w:rsid w:val="00726EAE"/>
    <w:rsid w:val="00732141"/>
    <w:rsid w:val="007338F0"/>
    <w:rsid w:val="0073416E"/>
    <w:rsid w:val="00734BF3"/>
    <w:rsid w:val="007368F0"/>
    <w:rsid w:val="007409B7"/>
    <w:rsid w:val="00744545"/>
    <w:rsid w:val="00747135"/>
    <w:rsid w:val="0075154D"/>
    <w:rsid w:val="00751820"/>
    <w:rsid w:val="00754F65"/>
    <w:rsid w:val="007561D4"/>
    <w:rsid w:val="007571F3"/>
    <w:rsid w:val="00763CED"/>
    <w:rsid w:val="0076448D"/>
    <w:rsid w:val="00766509"/>
    <w:rsid w:val="007668F8"/>
    <w:rsid w:val="00767C57"/>
    <w:rsid w:val="007700C8"/>
    <w:rsid w:val="00777BE9"/>
    <w:rsid w:val="007815C0"/>
    <w:rsid w:val="00782640"/>
    <w:rsid w:val="00782FD4"/>
    <w:rsid w:val="007844A0"/>
    <w:rsid w:val="0078525F"/>
    <w:rsid w:val="007858A3"/>
    <w:rsid w:val="00785963"/>
    <w:rsid w:val="0078640C"/>
    <w:rsid w:val="00787EF0"/>
    <w:rsid w:val="0079233C"/>
    <w:rsid w:val="00792643"/>
    <w:rsid w:val="007932CC"/>
    <w:rsid w:val="00794A4C"/>
    <w:rsid w:val="00795133"/>
    <w:rsid w:val="00796E93"/>
    <w:rsid w:val="007A0CD6"/>
    <w:rsid w:val="007B27F4"/>
    <w:rsid w:val="007B73D6"/>
    <w:rsid w:val="007C10EE"/>
    <w:rsid w:val="007C11AF"/>
    <w:rsid w:val="007C1D13"/>
    <w:rsid w:val="007C4A1B"/>
    <w:rsid w:val="007C624E"/>
    <w:rsid w:val="007C7994"/>
    <w:rsid w:val="007D6A1A"/>
    <w:rsid w:val="007E184F"/>
    <w:rsid w:val="007E2469"/>
    <w:rsid w:val="007E40DD"/>
    <w:rsid w:val="007E4121"/>
    <w:rsid w:val="007E4C9D"/>
    <w:rsid w:val="007E7965"/>
    <w:rsid w:val="007F05A2"/>
    <w:rsid w:val="007F3A12"/>
    <w:rsid w:val="007F3B67"/>
    <w:rsid w:val="007F4201"/>
    <w:rsid w:val="007F533F"/>
    <w:rsid w:val="00803ABD"/>
    <w:rsid w:val="00806D85"/>
    <w:rsid w:val="0081035C"/>
    <w:rsid w:val="00812B2D"/>
    <w:rsid w:val="00814D17"/>
    <w:rsid w:val="008154D3"/>
    <w:rsid w:val="00820408"/>
    <w:rsid w:val="00822B50"/>
    <w:rsid w:val="00823BAB"/>
    <w:rsid w:val="008254AF"/>
    <w:rsid w:val="00825DE3"/>
    <w:rsid w:val="00825F4E"/>
    <w:rsid w:val="00826E03"/>
    <w:rsid w:val="008332B8"/>
    <w:rsid w:val="00833FDA"/>
    <w:rsid w:val="00834620"/>
    <w:rsid w:val="00834A3A"/>
    <w:rsid w:val="008370B3"/>
    <w:rsid w:val="008454DF"/>
    <w:rsid w:val="0084625D"/>
    <w:rsid w:val="00850A3C"/>
    <w:rsid w:val="0085254E"/>
    <w:rsid w:val="008538F8"/>
    <w:rsid w:val="00853A14"/>
    <w:rsid w:val="00853FD6"/>
    <w:rsid w:val="00855578"/>
    <w:rsid w:val="00856F06"/>
    <w:rsid w:val="00861096"/>
    <w:rsid w:val="0086397A"/>
    <w:rsid w:val="008675DC"/>
    <w:rsid w:val="00872D3F"/>
    <w:rsid w:val="00876F2A"/>
    <w:rsid w:val="00882670"/>
    <w:rsid w:val="00882B1C"/>
    <w:rsid w:val="00890A28"/>
    <w:rsid w:val="008926E1"/>
    <w:rsid w:val="00893751"/>
    <w:rsid w:val="008A0346"/>
    <w:rsid w:val="008A0626"/>
    <w:rsid w:val="008A090C"/>
    <w:rsid w:val="008A16B6"/>
    <w:rsid w:val="008A20C3"/>
    <w:rsid w:val="008B0095"/>
    <w:rsid w:val="008B0E2E"/>
    <w:rsid w:val="008B2157"/>
    <w:rsid w:val="008B3F89"/>
    <w:rsid w:val="008B52E7"/>
    <w:rsid w:val="008C1568"/>
    <w:rsid w:val="008C1D23"/>
    <w:rsid w:val="008C2F12"/>
    <w:rsid w:val="008C3DEF"/>
    <w:rsid w:val="008C4474"/>
    <w:rsid w:val="008C4D74"/>
    <w:rsid w:val="008D1170"/>
    <w:rsid w:val="008D2975"/>
    <w:rsid w:val="008D3DBB"/>
    <w:rsid w:val="008E77FE"/>
    <w:rsid w:val="008F0256"/>
    <w:rsid w:val="008F0E7B"/>
    <w:rsid w:val="008F193E"/>
    <w:rsid w:val="008F402C"/>
    <w:rsid w:val="0090105B"/>
    <w:rsid w:val="00906542"/>
    <w:rsid w:val="00906B81"/>
    <w:rsid w:val="009106D8"/>
    <w:rsid w:val="00912275"/>
    <w:rsid w:val="00916603"/>
    <w:rsid w:val="00916672"/>
    <w:rsid w:val="009172E1"/>
    <w:rsid w:val="0091737C"/>
    <w:rsid w:val="009178B4"/>
    <w:rsid w:val="00925239"/>
    <w:rsid w:val="0092693A"/>
    <w:rsid w:val="00926C41"/>
    <w:rsid w:val="009275E8"/>
    <w:rsid w:val="009279B0"/>
    <w:rsid w:val="00927C1E"/>
    <w:rsid w:val="0093061D"/>
    <w:rsid w:val="00932496"/>
    <w:rsid w:val="009328A6"/>
    <w:rsid w:val="0093300F"/>
    <w:rsid w:val="00933172"/>
    <w:rsid w:val="00934873"/>
    <w:rsid w:val="009358B0"/>
    <w:rsid w:val="009453D4"/>
    <w:rsid w:val="00945739"/>
    <w:rsid w:val="009503F9"/>
    <w:rsid w:val="0095107C"/>
    <w:rsid w:val="0095119E"/>
    <w:rsid w:val="009522E9"/>
    <w:rsid w:val="009528A9"/>
    <w:rsid w:val="00952DA5"/>
    <w:rsid w:val="00954A41"/>
    <w:rsid w:val="00957DA0"/>
    <w:rsid w:val="0096129E"/>
    <w:rsid w:val="00963C11"/>
    <w:rsid w:val="00965C07"/>
    <w:rsid w:val="00965EEA"/>
    <w:rsid w:val="009674A9"/>
    <w:rsid w:val="00970F0C"/>
    <w:rsid w:val="0097449A"/>
    <w:rsid w:val="009767FF"/>
    <w:rsid w:val="009777FB"/>
    <w:rsid w:val="00980612"/>
    <w:rsid w:val="00983470"/>
    <w:rsid w:val="00993D3C"/>
    <w:rsid w:val="009A139F"/>
    <w:rsid w:val="009A2B42"/>
    <w:rsid w:val="009A3255"/>
    <w:rsid w:val="009A795E"/>
    <w:rsid w:val="009B2A43"/>
    <w:rsid w:val="009C307E"/>
    <w:rsid w:val="009C7707"/>
    <w:rsid w:val="009C7960"/>
    <w:rsid w:val="009D55AC"/>
    <w:rsid w:val="009E05CB"/>
    <w:rsid w:val="009E79D2"/>
    <w:rsid w:val="009F1D75"/>
    <w:rsid w:val="009F3FB3"/>
    <w:rsid w:val="009F5929"/>
    <w:rsid w:val="009F5BC6"/>
    <w:rsid w:val="00A0204E"/>
    <w:rsid w:val="00A03D2F"/>
    <w:rsid w:val="00A119AF"/>
    <w:rsid w:val="00A12665"/>
    <w:rsid w:val="00A12CFC"/>
    <w:rsid w:val="00A139D6"/>
    <w:rsid w:val="00A178FC"/>
    <w:rsid w:val="00A17D7E"/>
    <w:rsid w:val="00A2011A"/>
    <w:rsid w:val="00A20947"/>
    <w:rsid w:val="00A24B6D"/>
    <w:rsid w:val="00A2732E"/>
    <w:rsid w:val="00A335E0"/>
    <w:rsid w:val="00A3486C"/>
    <w:rsid w:val="00A375B9"/>
    <w:rsid w:val="00A4138F"/>
    <w:rsid w:val="00A423FB"/>
    <w:rsid w:val="00A43B17"/>
    <w:rsid w:val="00A45C53"/>
    <w:rsid w:val="00A45DF4"/>
    <w:rsid w:val="00A45ED5"/>
    <w:rsid w:val="00A466FE"/>
    <w:rsid w:val="00A52F4D"/>
    <w:rsid w:val="00A61B75"/>
    <w:rsid w:val="00A6214A"/>
    <w:rsid w:val="00A629D0"/>
    <w:rsid w:val="00A67324"/>
    <w:rsid w:val="00A70188"/>
    <w:rsid w:val="00A71DE0"/>
    <w:rsid w:val="00A7613C"/>
    <w:rsid w:val="00A76999"/>
    <w:rsid w:val="00A77ED4"/>
    <w:rsid w:val="00A80B30"/>
    <w:rsid w:val="00A83B70"/>
    <w:rsid w:val="00A83F38"/>
    <w:rsid w:val="00A847DE"/>
    <w:rsid w:val="00A8670C"/>
    <w:rsid w:val="00A8763D"/>
    <w:rsid w:val="00A901CC"/>
    <w:rsid w:val="00A94E98"/>
    <w:rsid w:val="00A96F97"/>
    <w:rsid w:val="00AA0235"/>
    <w:rsid w:val="00AA0E4A"/>
    <w:rsid w:val="00AA274B"/>
    <w:rsid w:val="00AA52A5"/>
    <w:rsid w:val="00AB2CCC"/>
    <w:rsid w:val="00AB2DA9"/>
    <w:rsid w:val="00AB2ECC"/>
    <w:rsid w:val="00AB37D6"/>
    <w:rsid w:val="00AC07A7"/>
    <w:rsid w:val="00AC1775"/>
    <w:rsid w:val="00AC2EC1"/>
    <w:rsid w:val="00AC6875"/>
    <w:rsid w:val="00AD0922"/>
    <w:rsid w:val="00AD1D9B"/>
    <w:rsid w:val="00AD29F0"/>
    <w:rsid w:val="00AE0166"/>
    <w:rsid w:val="00AE02B6"/>
    <w:rsid w:val="00AE1AF7"/>
    <w:rsid w:val="00AE222F"/>
    <w:rsid w:val="00B0089D"/>
    <w:rsid w:val="00B01A34"/>
    <w:rsid w:val="00B01AB1"/>
    <w:rsid w:val="00B02DE9"/>
    <w:rsid w:val="00B03E3F"/>
    <w:rsid w:val="00B1207C"/>
    <w:rsid w:val="00B157B3"/>
    <w:rsid w:val="00B1756D"/>
    <w:rsid w:val="00B17839"/>
    <w:rsid w:val="00B21832"/>
    <w:rsid w:val="00B22258"/>
    <w:rsid w:val="00B23005"/>
    <w:rsid w:val="00B2375F"/>
    <w:rsid w:val="00B25EE2"/>
    <w:rsid w:val="00B27012"/>
    <w:rsid w:val="00B27705"/>
    <w:rsid w:val="00B27A24"/>
    <w:rsid w:val="00B35193"/>
    <w:rsid w:val="00B35860"/>
    <w:rsid w:val="00B37022"/>
    <w:rsid w:val="00B37596"/>
    <w:rsid w:val="00B42619"/>
    <w:rsid w:val="00B44A24"/>
    <w:rsid w:val="00B4596F"/>
    <w:rsid w:val="00B45FB3"/>
    <w:rsid w:val="00B468EC"/>
    <w:rsid w:val="00B470CD"/>
    <w:rsid w:val="00B475B2"/>
    <w:rsid w:val="00B519E8"/>
    <w:rsid w:val="00B5704F"/>
    <w:rsid w:val="00B62311"/>
    <w:rsid w:val="00B65B05"/>
    <w:rsid w:val="00B664E8"/>
    <w:rsid w:val="00B66B9E"/>
    <w:rsid w:val="00B7075B"/>
    <w:rsid w:val="00B82CA0"/>
    <w:rsid w:val="00B851EC"/>
    <w:rsid w:val="00B863A6"/>
    <w:rsid w:val="00B86C2F"/>
    <w:rsid w:val="00B87310"/>
    <w:rsid w:val="00B87770"/>
    <w:rsid w:val="00B93228"/>
    <w:rsid w:val="00B9410C"/>
    <w:rsid w:val="00B96802"/>
    <w:rsid w:val="00BA04BC"/>
    <w:rsid w:val="00BA0D34"/>
    <w:rsid w:val="00BA5174"/>
    <w:rsid w:val="00BB6EA0"/>
    <w:rsid w:val="00BC331C"/>
    <w:rsid w:val="00BC71B4"/>
    <w:rsid w:val="00BD1A36"/>
    <w:rsid w:val="00BD210C"/>
    <w:rsid w:val="00BD29BA"/>
    <w:rsid w:val="00BD3C62"/>
    <w:rsid w:val="00BE07D2"/>
    <w:rsid w:val="00BE11EC"/>
    <w:rsid w:val="00BE308F"/>
    <w:rsid w:val="00BE404A"/>
    <w:rsid w:val="00BE4AB1"/>
    <w:rsid w:val="00BE560B"/>
    <w:rsid w:val="00BF1C6A"/>
    <w:rsid w:val="00BF305F"/>
    <w:rsid w:val="00BF406B"/>
    <w:rsid w:val="00BF4694"/>
    <w:rsid w:val="00BF6680"/>
    <w:rsid w:val="00BF76E7"/>
    <w:rsid w:val="00C0197E"/>
    <w:rsid w:val="00C02B50"/>
    <w:rsid w:val="00C05D41"/>
    <w:rsid w:val="00C062DD"/>
    <w:rsid w:val="00C119AC"/>
    <w:rsid w:val="00C16C52"/>
    <w:rsid w:val="00C17668"/>
    <w:rsid w:val="00C20510"/>
    <w:rsid w:val="00C21387"/>
    <w:rsid w:val="00C22533"/>
    <w:rsid w:val="00C22CA7"/>
    <w:rsid w:val="00C241FF"/>
    <w:rsid w:val="00C2575E"/>
    <w:rsid w:val="00C3402D"/>
    <w:rsid w:val="00C37293"/>
    <w:rsid w:val="00C37D63"/>
    <w:rsid w:val="00C40F56"/>
    <w:rsid w:val="00C44FF9"/>
    <w:rsid w:val="00C458CC"/>
    <w:rsid w:val="00C5279D"/>
    <w:rsid w:val="00C52A70"/>
    <w:rsid w:val="00C52FAB"/>
    <w:rsid w:val="00C53F68"/>
    <w:rsid w:val="00C54D57"/>
    <w:rsid w:val="00C609F1"/>
    <w:rsid w:val="00C74C0A"/>
    <w:rsid w:val="00C75A48"/>
    <w:rsid w:val="00C76F45"/>
    <w:rsid w:val="00C84094"/>
    <w:rsid w:val="00C84B01"/>
    <w:rsid w:val="00C84E70"/>
    <w:rsid w:val="00C91659"/>
    <w:rsid w:val="00C91CB7"/>
    <w:rsid w:val="00C93BB7"/>
    <w:rsid w:val="00CA1E25"/>
    <w:rsid w:val="00CA2B9D"/>
    <w:rsid w:val="00CA402D"/>
    <w:rsid w:val="00CA4A39"/>
    <w:rsid w:val="00CA559C"/>
    <w:rsid w:val="00CB0714"/>
    <w:rsid w:val="00CB13E2"/>
    <w:rsid w:val="00CB2C75"/>
    <w:rsid w:val="00CB769D"/>
    <w:rsid w:val="00CC1FED"/>
    <w:rsid w:val="00CC34D4"/>
    <w:rsid w:val="00CC4FEF"/>
    <w:rsid w:val="00CC6FC1"/>
    <w:rsid w:val="00CD3DE3"/>
    <w:rsid w:val="00CD43E6"/>
    <w:rsid w:val="00CD637E"/>
    <w:rsid w:val="00CE0A6F"/>
    <w:rsid w:val="00CE1881"/>
    <w:rsid w:val="00CE2E4F"/>
    <w:rsid w:val="00CE3591"/>
    <w:rsid w:val="00CE5B4A"/>
    <w:rsid w:val="00CF1922"/>
    <w:rsid w:val="00CF2663"/>
    <w:rsid w:val="00CF53C9"/>
    <w:rsid w:val="00CF5451"/>
    <w:rsid w:val="00CF7786"/>
    <w:rsid w:val="00D0056C"/>
    <w:rsid w:val="00D03E44"/>
    <w:rsid w:val="00D057A8"/>
    <w:rsid w:val="00D10822"/>
    <w:rsid w:val="00D12BF1"/>
    <w:rsid w:val="00D12CE1"/>
    <w:rsid w:val="00D1529A"/>
    <w:rsid w:val="00D232D5"/>
    <w:rsid w:val="00D25FF0"/>
    <w:rsid w:val="00D32D7D"/>
    <w:rsid w:val="00D33DD7"/>
    <w:rsid w:val="00D3537E"/>
    <w:rsid w:val="00D373C2"/>
    <w:rsid w:val="00D42082"/>
    <w:rsid w:val="00D4390A"/>
    <w:rsid w:val="00D47097"/>
    <w:rsid w:val="00D47B4E"/>
    <w:rsid w:val="00D54162"/>
    <w:rsid w:val="00D5591D"/>
    <w:rsid w:val="00D5608E"/>
    <w:rsid w:val="00D60018"/>
    <w:rsid w:val="00D632D6"/>
    <w:rsid w:val="00D65038"/>
    <w:rsid w:val="00D65EF9"/>
    <w:rsid w:val="00D66DFE"/>
    <w:rsid w:val="00D71FD0"/>
    <w:rsid w:val="00D72028"/>
    <w:rsid w:val="00D7581A"/>
    <w:rsid w:val="00D76AB0"/>
    <w:rsid w:val="00D81FB9"/>
    <w:rsid w:val="00D83BB7"/>
    <w:rsid w:val="00D84CB9"/>
    <w:rsid w:val="00D857A1"/>
    <w:rsid w:val="00D872F7"/>
    <w:rsid w:val="00D9043B"/>
    <w:rsid w:val="00D92166"/>
    <w:rsid w:val="00D93308"/>
    <w:rsid w:val="00D9398E"/>
    <w:rsid w:val="00D94FC0"/>
    <w:rsid w:val="00D97672"/>
    <w:rsid w:val="00DB358F"/>
    <w:rsid w:val="00DB385A"/>
    <w:rsid w:val="00DB42E6"/>
    <w:rsid w:val="00DB487E"/>
    <w:rsid w:val="00DC1B0E"/>
    <w:rsid w:val="00DC1D18"/>
    <w:rsid w:val="00DC215E"/>
    <w:rsid w:val="00DC33AD"/>
    <w:rsid w:val="00DC5EFA"/>
    <w:rsid w:val="00DC6F92"/>
    <w:rsid w:val="00DD0668"/>
    <w:rsid w:val="00DD3DEC"/>
    <w:rsid w:val="00DD4E93"/>
    <w:rsid w:val="00DD7566"/>
    <w:rsid w:val="00DD7D50"/>
    <w:rsid w:val="00DE42AD"/>
    <w:rsid w:val="00DE484A"/>
    <w:rsid w:val="00DF123E"/>
    <w:rsid w:val="00DF2DAB"/>
    <w:rsid w:val="00DF32E0"/>
    <w:rsid w:val="00DF6B23"/>
    <w:rsid w:val="00DF7926"/>
    <w:rsid w:val="00DF7F34"/>
    <w:rsid w:val="00E01FE5"/>
    <w:rsid w:val="00E0234F"/>
    <w:rsid w:val="00E1187B"/>
    <w:rsid w:val="00E12891"/>
    <w:rsid w:val="00E12C2F"/>
    <w:rsid w:val="00E218E4"/>
    <w:rsid w:val="00E222F8"/>
    <w:rsid w:val="00E26859"/>
    <w:rsid w:val="00E334DE"/>
    <w:rsid w:val="00E356C0"/>
    <w:rsid w:val="00E41CBE"/>
    <w:rsid w:val="00E47E3C"/>
    <w:rsid w:val="00E50EF3"/>
    <w:rsid w:val="00E520C9"/>
    <w:rsid w:val="00E55864"/>
    <w:rsid w:val="00E561F9"/>
    <w:rsid w:val="00E61142"/>
    <w:rsid w:val="00E618D9"/>
    <w:rsid w:val="00E709C0"/>
    <w:rsid w:val="00E755B1"/>
    <w:rsid w:val="00E76F30"/>
    <w:rsid w:val="00E81728"/>
    <w:rsid w:val="00E8402F"/>
    <w:rsid w:val="00E84795"/>
    <w:rsid w:val="00E85204"/>
    <w:rsid w:val="00E8779E"/>
    <w:rsid w:val="00E87C59"/>
    <w:rsid w:val="00E911DA"/>
    <w:rsid w:val="00E918B8"/>
    <w:rsid w:val="00E95EF1"/>
    <w:rsid w:val="00E97C76"/>
    <w:rsid w:val="00EA0FFF"/>
    <w:rsid w:val="00EA2F55"/>
    <w:rsid w:val="00EA38E8"/>
    <w:rsid w:val="00EB153C"/>
    <w:rsid w:val="00EB3E3A"/>
    <w:rsid w:val="00EB40BD"/>
    <w:rsid w:val="00EB7099"/>
    <w:rsid w:val="00EB77C3"/>
    <w:rsid w:val="00EB79C3"/>
    <w:rsid w:val="00EC237B"/>
    <w:rsid w:val="00EC35CB"/>
    <w:rsid w:val="00EC518A"/>
    <w:rsid w:val="00EC5226"/>
    <w:rsid w:val="00EC54B2"/>
    <w:rsid w:val="00EC7F8F"/>
    <w:rsid w:val="00ED2322"/>
    <w:rsid w:val="00ED30AD"/>
    <w:rsid w:val="00ED3112"/>
    <w:rsid w:val="00ED38BE"/>
    <w:rsid w:val="00EE19CB"/>
    <w:rsid w:val="00EE25E5"/>
    <w:rsid w:val="00EE6144"/>
    <w:rsid w:val="00EE7AF2"/>
    <w:rsid w:val="00EF01B1"/>
    <w:rsid w:val="00EF07BE"/>
    <w:rsid w:val="00EF48EA"/>
    <w:rsid w:val="00EF6160"/>
    <w:rsid w:val="00EF6A06"/>
    <w:rsid w:val="00EF6F83"/>
    <w:rsid w:val="00EF7CBE"/>
    <w:rsid w:val="00F00103"/>
    <w:rsid w:val="00F034F6"/>
    <w:rsid w:val="00F05841"/>
    <w:rsid w:val="00F13413"/>
    <w:rsid w:val="00F16F12"/>
    <w:rsid w:val="00F25578"/>
    <w:rsid w:val="00F25C5C"/>
    <w:rsid w:val="00F27CCE"/>
    <w:rsid w:val="00F32880"/>
    <w:rsid w:val="00F33A44"/>
    <w:rsid w:val="00F37B8B"/>
    <w:rsid w:val="00F424DF"/>
    <w:rsid w:val="00F43DC0"/>
    <w:rsid w:val="00F51736"/>
    <w:rsid w:val="00F5353F"/>
    <w:rsid w:val="00F547E6"/>
    <w:rsid w:val="00F56F61"/>
    <w:rsid w:val="00F60B96"/>
    <w:rsid w:val="00F60D8D"/>
    <w:rsid w:val="00F6550E"/>
    <w:rsid w:val="00F65669"/>
    <w:rsid w:val="00F656FA"/>
    <w:rsid w:val="00F661CB"/>
    <w:rsid w:val="00F662D2"/>
    <w:rsid w:val="00F66FD6"/>
    <w:rsid w:val="00F726BD"/>
    <w:rsid w:val="00F74C23"/>
    <w:rsid w:val="00F758EC"/>
    <w:rsid w:val="00F77558"/>
    <w:rsid w:val="00F825A5"/>
    <w:rsid w:val="00F83A75"/>
    <w:rsid w:val="00F851DB"/>
    <w:rsid w:val="00F86818"/>
    <w:rsid w:val="00F87E84"/>
    <w:rsid w:val="00F93040"/>
    <w:rsid w:val="00F93C63"/>
    <w:rsid w:val="00F96915"/>
    <w:rsid w:val="00FA2A69"/>
    <w:rsid w:val="00FB0335"/>
    <w:rsid w:val="00FB28DD"/>
    <w:rsid w:val="00FB6B84"/>
    <w:rsid w:val="00FC0340"/>
    <w:rsid w:val="00FC438C"/>
    <w:rsid w:val="00FC4BF7"/>
    <w:rsid w:val="00FC58B3"/>
    <w:rsid w:val="00FC72E2"/>
    <w:rsid w:val="00FD31F5"/>
    <w:rsid w:val="00FD4F21"/>
    <w:rsid w:val="00FD4FE3"/>
    <w:rsid w:val="00FD57C5"/>
    <w:rsid w:val="00FD7D56"/>
    <w:rsid w:val="00FD7F51"/>
    <w:rsid w:val="00FE0FCF"/>
    <w:rsid w:val="00FE1152"/>
    <w:rsid w:val="00FE3ABE"/>
    <w:rsid w:val="00FE7619"/>
    <w:rsid w:val="00FF1D28"/>
    <w:rsid w:val="00FF276A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9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E1E"/>
  </w:style>
  <w:style w:type="paragraph" w:styleId="Nadpis4">
    <w:name w:val="heading 4"/>
    <w:basedOn w:val="Normln"/>
    <w:next w:val="Normln"/>
    <w:link w:val="Nadpis4Char"/>
    <w:qFormat/>
    <w:rsid w:val="0043060A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3060A"/>
    <w:rPr>
      <w:color w:val="0000FF"/>
      <w:u w:val="single"/>
    </w:rPr>
  </w:style>
  <w:style w:type="paragraph" w:styleId="Normlnweb">
    <w:name w:val="Normal (Web)"/>
    <w:basedOn w:val="Normln"/>
    <w:uiPriority w:val="99"/>
    <w:rsid w:val="0043060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43060A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styleId="Zvraznn">
    <w:name w:val="Emphasis"/>
    <w:qFormat/>
    <w:rsid w:val="0043060A"/>
    <w:rPr>
      <w:i/>
      <w:iCs/>
    </w:rPr>
  </w:style>
  <w:style w:type="character" w:styleId="Siln">
    <w:name w:val="Strong"/>
    <w:qFormat/>
    <w:rsid w:val="0043060A"/>
    <w:rPr>
      <w:b/>
      <w:bCs/>
    </w:rPr>
  </w:style>
  <w:style w:type="character" w:styleId="Odkaznakoment">
    <w:name w:val="annotation reference"/>
    <w:basedOn w:val="Standardnpsmoodstavce"/>
    <w:semiHidden/>
    <w:rsid w:val="0043060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3060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3060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60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060A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060A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6E7E1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E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7E1E"/>
  </w:style>
  <w:style w:type="paragraph" w:styleId="Zpat">
    <w:name w:val="footer"/>
    <w:basedOn w:val="Normln"/>
    <w:link w:val="ZpatChar"/>
    <w:uiPriority w:val="99"/>
    <w:unhideWhenUsed/>
    <w:rsid w:val="006E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7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E1E"/>
  </w:style>
  <w:style w:type="paragraph" w:styleId="Nadpis4">
    <w:name w:val="heading 4"/>
    <w:basedOn w:val="Normln"/>
    <w:next w:val="Normln"/>
    <w:link w:val="Nadpis4Char"/>
    <w:qFormat/>
    <w:rsid w:val="0043060A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3060A"/>
    <w:rPr>
      <w:color w:val="0000FF"/>
      <w:u w:val="single"/>
    </w:rPr>
  </w:style>
  <w:style w:type="paragraph" w:styleId="Normlnweb">
    <w:name w:val="Normal (Web)"/>
    <w:basedOn w:val="Normln"/>
    <w:uiPriority w:val="99"/>
    <w:rsid w:val="0043060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43060A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styleId="Zvraznn">
    <w:name w:val="Emphasis"/>
    <w:qFormat/>
    <w:rsid w:val="0043060A"/>
    <w:rPr>
      <w:i/>
      <w:iCs/>
    </w:rPr>
  </w:style>
  <w:style w:type="character" w:styleId="Siln">
    <w:name w:val="Strong"/>
    <w:qFormat/>
    <w:rsid w:val="0043060A"/>
    <w:rPr>
      <w:b/>
      <w:bCs/>
    </w:rPr>
  </w:style>
  <w:style w:type="character" w:styleId="Odkaznakoment">
    <w:name w:val="annotation reference"/>
    <w:basedOn w:val="Standardnpsmoodstavce"/>
    <w:semiHidden/>
    <w:rsid w:val="0043060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3060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3060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60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060A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060A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6E7E1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E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7E1E"/>
  </w:style>
  <w:style w:type="paragraph" w:styleId="Zpat">
    <w:name w:val="footer"/>
    <w:basedOn w:val="Normln"/>
    <w:link w:val="ZpatChar"/>
    <w:uiPriority w:val="99"/>
    <w:unhideWhenUsed/>
    <w:rsid w:val="006E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tuter.fsv.cuni.cz/index.php/stuter/about/submission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reza.hruskova@fsv.cuni.cz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1682-67A8-4C46-8A4A-AA86B87D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Hrušková</dc:creator>
  <cp:lastModifiedBy>Hrušková Tereza</cp:lastModifiedBy>
  <cp:revision>3</cp:revision>
  <cp:lastPrinted>2017-10-02T12:45:00Z</cp:lastPrinted>
  <dcterms:created xsi:type="dcterms:W3CDTF">2017-10-02T12:50:00Z</dcterms:created>
  <dcterms:modified xsi:type="dcterms:W3CDTF">2017-10-02T14:55:00Z</dcterms:modified>
</cp:coreProperties>
</file>